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5B34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35B34">
        <w:rPr>
          <w:rFonts w:ascii="Times New Roman" w:hAnsi="Times New Roman"/>
          <w:b/>
          <w:sz w:val="20"/>
          <w:szCs w:val="20"/>
        </w:rPr>
        <w:t>«Средняя школа №3 имени Ленинского комсомола»</w:t>
      </w: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9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81"/>
        <w:gridCol w:w="3882"/>
      </w:tblGrid>
      <w:tr w:rsidR="00F50E27" w:rsidRPr="00135B34" w:rsidTr="00F50E27">
        <w:tc>
          <w:tcPr>
            <w:tcW w:w="3881" w:type="dxa"/>
            <w:vAlign w:val="center"/>
          </w:tcPr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РАССМОТРЕНО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на педагогическом совете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 xml:space="preserve">Протокол № 1 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от  ___ августа 201</w:t>
            </w:r>
            <w:r>
              <w:rPr>
                <w:rFonts w:ascii="Times New Roman" w:hAnsi="Times New Roman"/>
              </w:rPr>
              <w:t>9</w:t>
            </w:r>
            <w:r w:rsidRPr="00135B34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3882" w:type="dxa"/>
            <w:vAlign w:val="center"/>
          </w:tcPr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УТВЕРЖДАЮ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директора школы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_______________ Тюрина Г.Н.</w:t>
            </w:r>
          </w:p>
          <w:p w:rsidR="00F50E27" w:rsidRPr="00135B34" w:rsidRDefault="00F50E27" w:rsidP="00F50E27">
            <w:pPr>
              <w:rPr>
                <w:rFonts w:ascii="Times New Roman" w:hAnsi="Times New Roman"/>
              </w:rPr>
            </w:pPr>
            <w:r w:rsidRPr="00135B34">
              <w:rPr>
                <w:rFonts w:ascii="Times New Roman" w:hAnsi="Times New Roman"/>
              </w:rPr>
              <w:t>Приказ № ___ от ___ августа 201</w:t>
            </w:r>
            <w:r>
              <w:rPr>
                <w:rFonts w:ascii="Times New Roman" w:hAnsi="Times New Roman"/>
              </w:rPr>
              <w:t>9</w:t>
            </w:r>
            <w:r w:rsidRPr="00135B34">
              <w:rPr>
                <w:rFonts w:ascii="Times New Roman" w:hAnsi="Times New Roman"/>
              </w:rPr>
              <w:t xml:space="preserve"> г.</w:t>
            </w:r>
          </w:p>
        </w:tc>
      </w:tr>
    </w:tbl>
    <w:p w:rsidR="00F50E27" w:rsidRPr="00135B34" w:rsidRDefault="00F50E27" w:rsidP="00F50E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5B34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5B34">
        <w:rPr>
          <w:rFonts w:ascii="Times New Roman" w:hAnsi="Times New Roman"/>
          <w:b/>
          <w:sz w:val="32"/>
          <w:szCs w:val="32"/>
        </w:rPr>
        <w:t xml:space="preserve">ПО  </w:t>
      </w:r>
      <w:r>
        <w:rPr>
          <w:rFonts w:ascii="Times New Roman" w:hAnsi="Times New Roman"/>
          <w:b/>
          <w:sz w:val="32"/>
          <w:szCs w:val="32"/>
        </w:rPr>
        <w:t>ЛИТЕРАТУРНОМУ ЧТЕНИЮ</w:t>
      </w: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135B34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35B34">
        <w:rPr>
          <w:rFonts w:ascii="Times New Roman" w:hAnsi="Times New Roman"/>
          <w:b/>
          <w:sz w:val="20"/>
          <w:szCs w:val="20"/>
        </w:rPr>
        <w:t xml:space="preserve">Составитель </w:t>
      </w:r>
      <w:r w:rsidRPr="00135B34">
        <w:rPr>
          <w:rFonts w:ascii="Times New Roman" w:hAnsi="Times New Roman"/>
          <w:b/>
          <w:sz w:val="20"/>
          <w:szCs w:val="20"/>
          <w:u w:val="single"/>
        </w:rPr>
        <w:t>Малыгина Н.Н.</w:t>
      </w:r>
    </w:p>
    <w:p w:rsidR="00F50E27" w:rsidRPr="00135B34" w:rsidRDefault="00F50E27" w:rsidP="00F50E2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50E27" w:rsidRPr="00135B34" w:rsidRDefault="00F50E27" w:rsidP="00F50E2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D4DCC" w:rsidRDefault="00F50E27" w:rsidP="00F50E27">
      <w:pPr>
        <w:pStyle w:val="a3"/>
        <w:spacing w:after="0"/>
        <w:jc w:val="center"/>
        <w:rPr>
          <w:b/>
          <w:sz w:val="20"/>
          <w:szCs w:val="20"/>
        </w:rPr>
      </w:pPr>
      <w:r w:rsidRPr="00135B34">
        <w:rPr>
          <w:b/>
          <w:sz w:val="20"/>
          <w:szCs w:val="20"/>
        </w:rPr>
        <w:t>г. Гагарин</w:t>
      </w:r>
      <w:r w:rsidR="002D4DCC">
        <w:rPr>
          <w:b/>
          <w:sz w:val="20"/>
          <w:szCs w:val="20"/>
        </w:rPr>
        <w:br w:type="page"/>
      </w:r>
    </w:p>
    <w:p w:rsidR="00C933BD" w:rsidRPr="00757997" w:rsidRDefault="00C933BD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757997">
        <w:rPr>
          <w:b/>
          <w:sz w:val="20"/>
          <w:szCs w:val="20"/>
        </w:rPr>
        <w:lastRenderedPageBreak/>
        <w:t>Пояснительная записка.</w:t>
      </w:r>
    </w:p>
    <w:p w:rsidR="00BF67AF" w:rsidRPr="00757997" w:rsidRDefault="00BF67AF" w:rsidP="00F50E2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7997">
        <w:rPr>
          <w:rFonts w:ascii="Times New Roman" w:hAnsi="Times New Roman"/>
          <w:sz w:val="20"/>
          <w:szCs w:val="20"/>
        </w:rPr>
        <w:t xml:space="preserve">Рабочая программа по </w:t>
      </w:r>
      <w:r w:rsidRPr="00757997">
        <w:rPr>
          <w:rFonts w:ascii="Times New Roman" w:hAnsi="Times New Roman"/>
          <w:b/>
          <w:sz w:val="20"/>
          <w:szCs w:val="20"/>
        </w:rPr>
        <w:t xml:space="preserve">литературному чтению </w:t>
      </w:r>
      <w:r w:rsidRPr="00757997">
        <w:rPr>
          <w:rFonts w:ascii="Times New Roman" w:hAnsi="Times New Roman"/>
          <w:sz w:val="20"/>
          <w:szCs w:val="20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b/>
          <w:bCs/>
          <w:sz w:val="20"/>
          <w:szCs w:val="20"/>
        </w:rPr>
        <w:t>Программа, на основе которой составлена рабочая программа:</w:t>
      </w:r>
    </w:p>
    <w:p w:rsidR="00C933BD" w:rsidRPr="00757997" w:rsidRDefault="00BF67AF" w:rsidP="00F50E27">
      <w:pPr>
        <w:pStyle w:val="a3"/>
        <w:spacing w:after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Климанова Л.Ф., Бойкина М.В. </w:t>
      </w:r>
      <w:hyperlink r:id="rId8">
        <w:r w:rsidRPr="00757997">
          <w:rPr>
            <w:rStyle w:val="-"/>
            <w:bCs/>
            <w:color w:val="auto"/>
            <w:sz w:val="20"/>
            <w:szCs w:val="20"/>
          </w:rPr>
          <w:t>Литературное чтение</w:t>
        </w:r>
      </w:hyperlink>
      <w:r w:rsidRPr="00757997">
        <w:rPr>
          <w:sz w:val="20"/>
          <w:szCs w:val="20"/>
        </w:rPr>
        <w:t>. Рабочие программы. Предметная линия учебников системы «Перспектива». 1-4 классы.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</w:rPr>
      </w:pPr>
      <w:r w:rsidRPr="00757997">
        <w:rPr>
          <w:rFonts w:ascii="Times New Roman" w:eastAsia="Calibri" w:hAnsi="Times New Roman"/>
          <w:b/>
          <w:bCs/>
          <w:sz w:val="20"/>
          <w:szCs w:val="20"/>
        </w:rPr>
        <w:t>Наименование учебника, по которому осуществляется преподавание: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hAnsi="Times New Roman"/>
          <w:sz w:val="20"/>
          <w:szCs w:val="20"/>
        </w:rPr>
        <w:t xml:space="preserve">Климанова Л.Ф., Горецкий В.Г., Виноградская Л.А. Литературное чтение </w:t>
      </w:r>
      <w:r w:rsidRPr="00757997">
        <w:rPr>
          <w:rFonts w:ascii="Times New Roman" w:eastAsia="Calibri" w:hAnsi="Times New Roman"/>
          <w:sz w:val="20"/>
          <w:szCs w:val="20"/>
        </w:rPr>
        <w:t>3 класс. Учебник для общеобразовательных учреждений. В 2 ч. – М.: Просвещение, 2012.</w:t>
      </w:r>
    </w:p>
    <w:p w:rsidR="00BF67AF" w:rsidRPr="00757997" w:rsidRDefault="00BF67AF" w:rsidP="00F50E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sz w:val="20"/>
          <w:szCs w:val="20"/>
        </w:rPr>
        <w:t xml:space="preserve">Данный учебник входит в перечень учебников, который утвержден приказом Министерства </w:t>
      </w:r>
      <w:r w:rsidR="006E0EDC">
        <w:rPr>
          <w:rFonts w:ascii="Times New Roman" w:eastAsia="Calibri" w:hAnsi="Times New Roman"/>
          <w:sz w:val="20"/>
          <w:szCs w:val="20"/>
        </w:rPr>
        <w:t>просвещени</w:t>
      </w:r>
      <w:r w:rsidRPr="00757997">
        <w:rPr>
          <w:rFonts w:ascii="Times New Roman" w:eastAsia="Calibri" w:hAnsi="Times New Roman"/>
          <w:sz w:val="20"/>
          <w:szCs w:val="20"/>
        </w:rPr>
        <w:t xml:space="preserve">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933BD" w:rsidRPr="00757997" w:rsidRDefault="00C933BD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757997">
        <w:rPr>
          <w:b/>
          <w:sz w:val="20"/>
          <w:szCs w:val="20"/>
        </w:rPr>
        <w:t>Описание места учебного предмета в учебном плане.</w:t>
      </w:r>
    </w:p>
    <w:p w:rsidR="00BF67AF" w:rsidRPr="00757997" w:rsidRDefault="00BF67AF" w:rsidP="00F50E2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757997">
        <w:rPr>
          <w:rFonts w:ascii="Times New Roman" w:eastAsia="Calibri" w:hAnsi="Times New Roman"/>
          <w:sz w:val="20"/>
          <w:szCs w:val="20"/>
        </w:rPr>
        <w:t>Программа по литературному чтению для 3  класса рассчитана на 136 ч в год</w:t>
      </w:r>
      <w:r w:rsidRPr="00757997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757997">
        <w:rPr>
          <w:rFonts w:ascii="Times New Roman" w:eastAsia="Calibri" w:hAnsi="Times New Roman"/>
          <w:sz w:val="20"/>
          <w:szCs w:val="20"/>
        </w:rPr>
        <w:t xml:space="preserve">(4 ч в неделю).  </w:t>
      </w:r>
    </w:p>
    <w:p w:rsidR="00C933BD" w:rsidRPr="00F50E27" w:rsidRDefault="00F50E27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sz w:val="20"/>
          <w:szCs w:val="20"/>
        </w:rPr>
      </w:pPr>
      <w:r w:rsidRPr="005C126D">
        <w:rPr>
          <w:b/>
          <w:bCs/>
          <w:sz w:val="20"/>
          <w:szCs w:val="20"/>
        </w:rPr>
        <w:t xml:space="preserve">Планируемые результаты освоения учебного предмета, курса </w:t>
      </w:r>
      <w:r>
        <w:rPr>
          <w:b/>
          <w:bCs/>
          <w:sz w:val="20"/>
          <w:szCs w:val="20"/>
        </w:rPr>
        <w:t>(л</w:t>
      </w:r>
      <w:r w:rsidR="00C933BD" w:rsidRPr="00F50E27">
        <w:rPr>
          <w:sz w:val="20"/>
          <w:szCs w:val="20"/>
        </w:rPr>
        <w:t>ичностные, метапредметные и предметные результаты освоени</w:t>
      </w:r>
      <w:r>
        <w:rPr>
          <w:sz w:val="20"/>
          <w:szCs w:val="20"/>
        </w:rPr>
        <w:t>я конкретного учебного предмета)</w:t>
      </w:r>
    </w:p>
    <w:p w:rsidR="003B546D" w:rsidRPr="00757997" w:rsidRDefault="003B546D" w:rsidP="00F50E27">
      <w:pPr>
        <w:pStyle w:val="a6"/>
        <w:snapToGrid w:val="0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Личностные 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В  результате формирования личностных универсальных учебных действий  к окончанию   3   класса  у ребенка будут сформированы: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внутренняя позиция школьника на уровне положительного отношения к уроку литературного чтения и к процессу чтения,  ориентация на содержательные моменты школьной действительности; принятие образа «хорошего ученика»;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первоначальные представления о нравственных понятиях («поступок», «честность», «верность слову»), отраженных в литературных произведениях; 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умение отвечать на  следующие жизненно важные для себя и других вопросы  «Что значит поступать  по совести, жить по совести», «Жить  с чистой совестью»;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3B546D" w:rsidRPr="00757997" w:rsidRDefault="003B546D" w:rsidP="00F50E27">
      <w:pPr>
        <w:pStyle w:val="a6"/>
        <w:numPr>
          <w:ilvl w:val="0"/>
          <w:numId w:val="1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способность к самооценке своей работы  на основе самостоятельно выбранных критериев или образца.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 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умения осознавать  роль книги в мировой культуре; рассматривать книгу как нравственную ценность;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осознавать, что такое  «тщеславие»; «гнев», «самообладание»; 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осознавать  нравственный  смысл понятий: поступок, подвиг.</w:t>
      </w:r>
    </w:p>
    <w:p w:rsidR="003B546D" w:rsidRPr="00757997" w:rsidRDefault="003B546D" w:rsidP="00F50E27">
      <w:pPr>
        <w:pStyle w:val="a6"/>
        <w:numPr>
          <w:ilvl w:val="0"/>
          <w:numId w:val="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lastRenderedPageBreak/>
        <w:t>умение понимать, что для меня значит «моя родина».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Метапредметные 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Результатом формирования регулятивных универсальных учебных действий будут являться умения: 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формулировать тему и цели урока; систему  вопросов, рассматриваемую на уроке;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составлять  возможный план решения  вопросов  совместно с учителем;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учитывать правило в планировании и контроля решения;  работать   в соответствии с заявленным планом;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  корректировать свою деятельность в соответствии с возможно допущенными ошибками;</w:t>
      </w:r>
    </w:p>
    <w:p w:rsidR="003B546D" w:rsidRPr="00757997" w:rsidRDefault="003B546D" w:rsidP="00F50E27">
      <w:pPr>
        <w:pStyle w:val="a6"/>
        <w:numPr>
          <w:ilvl w:val="0"/>
          <w:numId w:val="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 диалоге с учителем вырабатывать критерии оценки и определять степень успешности выполнения задания.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учитывать учителем выделенные ориентиры действия в новом учебном материале в сотрудничестве с учителем;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планировать свое действие в соответствии с поставленной задачей и условиями её реализации, в том числе во внутреннем плане;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осуществлять итоговый и пошаговый контроль по результату;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оценивать правильность выполнения действия на уровне адекватной ретроспективной оценки;</w:t>
      </w:r>
    </w:p>
    <w:p w:rsidR="003B546D" w:rsidRPr="00757997" w:rsidRDefault="003B546D" w:rsidP="00F50E27">
      <w:pPr>
        <w:pStyle w:val="a6"/>
        <w:numPr>
          <w:ilvl w:val="0"/>
          <w:numId w:val="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выполнять учебные действия  в материализованной, громкоречевой и умственной форме.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 познавательных универсальных учебных действий будут являться умения: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осуществлять поиск необходимой информации для выполнения учебных заданий с использованием учебной и справочной литературы;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устанавливать причинно-следственные связи в тексте; создавать высказывание (пересказ); собственное высказывание по аналогии;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проводить сравнение, сериацию и классификацию по заданным критериям;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умение находить необходимые слова в тексте; на основе опорных слов составлять свое высказывание; </w:t>
      </w:r>
    </w:p>
    <w:p w:rsidR="003B546D" w:rsidRPr="00757997" w:rsidRDefault="003B546D" w:rsidP="00F50E27">
      <w:pPr>
        <w:pStyle w:val="a6"/>
        <w:numPr>
          <w:ilvl w:val="0"/>
          <w:numId w:val="5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proofErr w:type="gramStart"/>
      <w:r w:rsidRPr="00757997">
        <w:rPr>
          <w:rStyle w:val="a5"/>
          <w:i w:val="0"/>
          <w:sz w:val="20"/>
          <w:szCs w:val="20"/>
        </w:rPr>
        <w:t>умения использовать  разные виды чтения: изучающее, просмотровое, ознакомительное и выбирать разные виды чтения в соответствие с поставленным заданием;</w:t>
      </w:r>
      <w:proofErr w:type="gramEnd"/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умение находить разные виды информации посредством разных объектов: книга, предложение, текст, иллюстрация, схема, таблица; 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преобразовывать информацию из одной формы в другую (составлять план, таблицу, схему);</w:t>
      </w:r>
    </w:p>
    <w:p w:rsidR="003B546D" w:rsidRPr="00757997" w:rsidRDefault="003B546D" w:rsidP="00F50E27">
      <w:pPr>
        <w:pStyle w:val="a6"/>
        <w:numPr>
          <w:ilvl w:val="0"/>
          <w:numId w:val="6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умение пользоваться  справочной и энциклопедической литературой.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 коммуникативных универсальных учебных действий будут являться умения: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lastRenderedPageBreak/>
        <w:t>составлять высказывание под руководством учителя в устной и письменной форме;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владеть монологической и диалогической формами речи.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высказывать и обосновывать свою точку зрения;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слушать и слышать других, пытаться принимать иную точку зрения, быть готовым корректировать свою точку зрения;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строить </w:t>
      </w:r>
      <w:proofErr w:type="gramStart"/>
      <w:r w:rsidRPr="00757997">
        <w:rPr>
          <w:sz w:val="20"/>
          <w:szCs w:val="20"/>
        </w:rPr>
        <w:t>понятные</w:t>
      </w:r>
      <w:proofErr w:type="gramEnd"/>
      <w:r w:rsidRPr="00757997">
        <w:rPr>
          <w:sz w:val="20"/>
          <w:szCs w:val="20"/>
        </w:rPr>
        <w:t xml:space="preserve"> для партнера (собеседника) высказывание. </w:t>
      </w:r>
    </w:p>
    <w:p w:rsidR="003B546D" w:rsidRPr="00757997" w:rsidRDefault="003B546D" w:rsidP="00F50E27">
      <w:pPr>
        <w:pStyle w:val="a6"/>
        <w:numPr>
          <w:ilvl w:val="0"/>
          <w:numId w:val="7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договариваться и приходить к общему решению в совместной деятельности.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участвовать в работе пары, группы; планировать работу группы в соответствии с поставленным заданием;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готовить самостоятельно проекты;</w:t>
      </w:r>
    </w:p>
    <w:p w:rsidR="003B546D" w:rsidRPr="00757997" w:rsidRDefault="003B546D" w:rsidP="00F50E27">
      <w:pPr>
        <w:pStyle w:val="a6"/>
        <w:numPr>
          <w:ilvl w:val="0"/>
          <w:numId w:val="8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создавать письменное высказывание с обоснованием своих действий.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Предметные результаты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осознавать </w:t>
      </w:r>
      <w:r w:rsidR="003B546D" w:rsidRPr="00757997">
        <w:rPr>
          <w:sz w:val="20"/>
          <w:szCs w:val="20"/>
        </w:rPr>
        <w:t xml:space="preserve">значимость чтения для дальнейшего обучения; понимать цель чтения; 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использовать </w:t>
      </w:r>
      <w:r w:rsidR="003B546D" w:rsidRPr="00757997">
        <w:rPr>
          <w:sz w:val="20"/>
          <w:szCs w:val="20"/>
        </w:rPr>
        <w:t xml:space="preserve">простейшие приемы анализа различных видов текста; самостоятельно определять главную мысль произведения на основе выбранной пословицы; </w:t>
      </w:r>
    </w:p>
    <w:p w:rsidR="003B546D" w:rsidRPr="00757997" w:rsidRDefault="00BA040A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устанавливать </w:t>
      </w:r>
      <w:r w:rsidR="003B546D" w:rsidRPr="00757997">
        <w:rPr>
          <w:sz w:val="20"/>
          <w:szCs w:val="20"/>
        </w:rPr>
        <w:t xml:space="preserve">причинно-следственные связи; задавать самостоятельно  вопросы по прочитанному или прослушанному произведению; </w:t>
      </w:r>
    </w:p>
    <w:p w:rsidR="003B546D" w:rsidRPr="00757997" w:rsidRDefault="003B546D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самостоятельно делить текст на части; озаглавливать части;  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3B546D" w:rsidRPr="00757997" w:rsidRDefault="003B546D" w:rsidP="00F50E27">
      <w:pPr>
        <w:pStyle w:val="a6"/>
        <w:numPr>
          <w:ilvl w:val="0"/>
          <w:numId w:val="9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 класса получат возможность для формирования: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умения составлять рассказы на тему; представлять свои рассказы в группе; оценивать в соответствии с представленными образцами;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  произведения разных жанров; группировать их по заданным признакам,  определять отличительные особенности;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  </w:t>
      </w:r>
    </w:p>
    <w:p w:rsidR="003B546D" w:rsidRPr="00757997" w:rsidRDefault="003B546D" w:rsidP="00F50E27">
      <w:pPr>
        <w:pStyle w:val="a6"/>
        <w:numPr>
          <w:ilvl w:val="0"/>
          <w:numId w:val="10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умения сравнивать произведения живописи и литературы; готовить рассказ о картине на основе выделения объектов картины.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«Круг детского чтения»)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составлять </w:t>
      </w:r>
      <w:r w:rsidR="003B546D" w:rsidRPr="00757997">
        <w:rPr>
          <w:sz w:val="20"/>
          <w:szCs w:val="20"/>
        </w:rPr>
        <w:t>рассказ о книге на основе аннотации и содержания;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самостоятельно </w:t>
      </w:r>
      <w:r w:rsidR="003B546D" w:rsidRPr="00757997">
        <w:rPr>
          <w:sz w:val="20"/>
          <w:szCs w:val="20"/>
        </w:rPr>
        <w:t>составлять аннотацию;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самостоятельно </w:t>
      </w:r>
      <w:r w:rsidR="003B546D" w:rsidRPr="00757997">
        <w:rPr>
          <w:sz w:val="20"/>
          <w:szCs w:val="20"/>
        </w:rPr>
        <w:t>заполнять на книгу каталожную карточку;</w:t>
      </w:r>
    </w:p>
    <w:p w:rsidR="003B546D" w:rsidRPr="00757997" w:rsidRDefault="00BA040A" w:rsidP="00F50E27">
      <w:pPr>
        <w:pStyle w:val="a6"/>
        <w:numPr>
          <w:ilvl w:val="0"/>
          <w:numId w:val="11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пользовать </w:t>
      </w:r>
      <w:r w:rsidR="003B546D" w:rsidRPr="00757997">
        <w:rPr>
          <w:sz w:val="20"/>
          <w:szCs w:val="20"/>
        </w:rPr>
        <w:t xml:space="preserve">алфавитным и систематическим каталогом для поиска книги, другой необходимой информации. 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lastRenderedPageBreak/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умение </w:t>
      </w:r>
      <w:r w:rsidR="003B546D" w:rsidRPr="00757997">
        <w:rPr>
          <w:rStyle w:val="a5"/>
          <w:i w:val="0"/>
          <w:sz w:val="20"/>
          <w:szCs w:val="20"/>
        </w:rPr>
        <w:t xml:space="preserve">самостоятельно организовывать выставку по заданным параметрам; </w:t>
      </w:r>
    </w:p>
    <w:p w:rsidR="00BA040A" w:rsidRPr="00757997" w:rsidRDefault="00BA040A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 xml:space="preserve">рассказывать </w:t>
      </w:r>
      <w:r w:rsidR="003B546D" w:rsidRPr="00757997">
        <w:rPr>
          <w:rStyle w:val="a5"/>
          <w:i w:val="0"/>
          <w:sz w:val="20"/>
          <w:szCs w:val="20"/>
        </w:rPr>
        <w:t xml:space="preserve">о книге; </w:t>
      </w:r>
    </w:p>
    <w:p w:rsidR="003B546D" w:rsidRPr="00757997" w:rsidRDefault="003B546D" w:rsidP="00F50E27">
      <w:pPr>
        <w:pStyle w:val="a6"/>
        <w:numPr>
          <w:ilvl w:val="0"/>
          <w:numId w:val="12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составлять на книгу отзыв.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«Литературоведческая пропедевтика»)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сравнивать научно-познавательный и художественный текст; определять отличительные особенности;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выявлять особенности  героя художественного рассказа; 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выявить особенности юмористического произведения;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определять сравнения, олицетворения, подбирать свои сравнения, олицетворения;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наблюдать противоположные картины в художественном тексте; находить слова, которые помогают увидеть эти картины;</w:t>
      </w:r>
    </w:p>
    <w:p w:rsidR="003B546D" w:rsidRPr="00757997" w:rsidRDefault="00BA040A" w:rsidP="00F50E27">
      <w:pPr>
        <w:pStyle w:val="a6"/>
        <w:numPr>
          <w:ilvl w:val="0"/>
          <w:numId w:val="13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выявлять развитие настроения в художественном тексте.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определять конкретный смысл понятий: притчи, былины, мифы, литературная сказка;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отличать виды устного народного творчества; выявлять особенности каждого вида;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пословицы и поговорки разных народов; группировать пословицы и поговорки по темам;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былину и сказочный текст;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сравнивать поэтический и прозаический текст былины;</w:t>
      </w:r>
    </w:p>
    <w:p w:rsidR="003B546D" w:rsidRPr="00757997" w:rsidRDefault="00BA040A" w:rsidP="00F50E27">
      <w:pPr>
        <w:pStyle w:val="a6"/>
        <w:numPr>
          <w:ilvl w:val="0"/>
          <w:numId w:val="14"/>
        </w:numPr>
        <w:tabs>
          <w:tab w:val="clear" w:pos="707"/>
          <w:tab w:val="num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определять ритм стихотворения.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>Результатом формирования  предметных умений  (раздел «Творческая деятельность»)  будут являться  следующие  умения: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 xml:space="preserve">умения выразительно читать, выявляя  авторское отношение к </w:t>
      </w:r>
      <w:proofErr w:type="gramStart"/>
      <w:r w:rsidRPr="00757997">
        <w:rPr>
          <w:sz w:val="20"/>
          <w:szCs w:val="20"/>
        </w:rPr>
        <w:t>изображаемому</w:t>
      </w:r>
      <w:proofErr w:type="gramEnd"/>
      <w:r w:rsidRPr="00757997">
        <w:rPr>
          <w:sz w:val="20"/>
          <w:szCs w:val="20"/>
        </w:rPr>
        <w:t>,  передавать настроение при чтении;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 составлять самостоятельно тексты разных жанров;</w:t>
      </w:r>
    </w:p>
    <w:p w:rsidR="003B546D" w:rsidRPr="00757997" w:rsidRDefault="00BA040A" w:rsidP="00F50E27">
      <w:pPr>
        <w:pStyle w:val="a6"/>
        <w:numPr>
          <w:ilvl w:val="0"/>
          <w:numId w:val="15"/>
        </w:numPr>
        <w:tabs>
          <w:tab w:val="clear" w:pos="707"/>
          <w:tab w:val="left" w:pos="0"/>
        </w:tabs>
        <w:spacing w:line="240" w:lineRule="auto"/>
        <w:ind w:left="0" w:firstLine="0"/>
        <w:jc w:val="both"/>
        <w:rPr>
          <w:sz w:val="20"/>
          <w:szCs w:val="20"/>
        </w:rPr>
      </w:pPr>
      <w:r w:rsidRPr="00757997">
        <w:rPr>
          <w:sz w:val="20"/>
          <w:szCs w:val="20"/>
        </w:rPr>
        <w:t>умения  писать отзыв на книгу.</w:t>
      </w:r>
    </w:p>
    <w:p w:rsidR="003B546D" w:rsidRPr="00757997" w:rsidRDefault="003B546D" w:rsidP="00F50E27">
      <w:pPr>
        <w:pStyle w:val="a6"/>
        <w:spacing w:line="240" w:lineRule="auto"/>
        <w:jc w:val="both"/>
        <w:rPr>
          <w:rStyle w:val="a4"/>
          <w:sz w:val="20"/>
          <w:szCs w:val="20"/>
        </w:rPr>
      </w:pPr>
      <w:r w:rsidRPr="00757997">
        <w:rPr>
          <w:rStyle w:val="a4"/>
          <w:sz w:val="20"/>
          <w:szCs w:val="20"/>
        </w:rPr>
        <w:t xml:space="preserve">Учащиеся 3 класса получат возможность для формирования: </w:t>
      </w:r>
    </w:p>
    <w:p w:rsidR="003B546D" w:rsidRPr="00757997" w:rsidRDefault="00BA040A" w:rsidP="00F50E27">
      <w:pPr>
        <w:pStyle w:val="a6"/>
        <w:numPr>
          <w:ilvl w:val="0"/>
          <w:numId w:val="16"/>
        </w:numPr>
        <w:tabs>
          <w:tab w:val="left" w:pos="0"/>
        </w:tabs>
        <w:spacing w:line="240" w:lineRule="auto"/>
        <w:ind w:left="0" w:firstLine="0"/>
        <w:jc w:val="both"/>
        <w:rPr>
          <w:rStyle w:val="a5"/>
          <w:i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выполнять творческий пересказ;  рассказывать от лица разных героев произведения;</w:t>
      </w:r>
    </w:p>
    <w:p w:rsidR="00C933BD" w:rsidRPr="00F50E27" w:rsidRDefault="00BA040A" w:rsidP="00F50E27">
      <w:pPr>
        <w:pStyle w:val="a3"/>
        <w:numPr>
          <w:ilvl w:val="0"/>
          <w:numId w:val="16"/>
        </w:numPr>
        <w:spacing w:after="0"/>
        <w:ind w:left="0" w:firstLine="0"/>
        <w:jc w:val="both"/>
        <w:rPr>
          <w:rStyle w:val="a5"/>
          <w:iCs w:val="0"/>
          <w:sz w:val="20"/>
          <w:szCs w:val="20"/>
        </w:rPr>
      </w:pPr>
      <w:r w:rsidRPr="00757997">
        <w:rPr>
          <w:rStyle w:val="a5"/>
          <w:i w:val="0"/>
          <w:sz w:val="20"/>
          <w:szCs w:val="20"/>
        </w:rPr>
        <w:t>самостоятельно составлять рассказ на основе художественного произведения, на основе репродукций картин художников, на основе серии иллюстраций, на основе личного опыта.</w:t>
      </w:r>
    </w:p>
    <w:p w:rsidR="00F50E27" w:rsidRPr="00757997" w:rsidRDefault="00F50E27" w:rsidP="00F50E27">
      <w:pPr>
        <w:pStyle w:val="a3"/>
        <w:spacing w:after="0"/>
        <w:jc w:val="both"/>
        <w:rPr>
          <w:i/>
          <w:sz w:val="20"/>
          <w:szCs w:val="20"/>
        </w:rPr>
      </w:pPr>
    </w:p>
    <w:p w:rsidR="00C933BD" w:rsidRPr="00757997" w:rsidRDefault="00C933BD" w:rsidP="00F50E27">
      <w:pPr>
        <w:pStyle w:val="a3"/>
        <w:numPr>
          <w:ilvl w:val="0"/>
          <w:numId w:val="25"/>
        </w:numPr>
        <w:spacing w:after="0"/>
        <w:ind w:left="0" w:firstLine="0"/>
        <w:jc w:val="center"/>
        <w:rPr>
          <w:b/>
          <w:sz w:val="20"/>
          <w:szCs w:val="20"/>
        </w:rPr>
      </w:pPr>
      <w:r w:rsidRPr="00757997">
        <w:rPr>
          <w:b/>
          <w:sz w:val="20"/>
          <w:szCs w:val="20"/>
        </w:rPr>
        <w:t>Содержание учебного предмета.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Вводный урок. Книги – мои друзья (5 ч). </w:t>
      </w:r>
      <w:r w:rsidRPr="00757997">
        <w:rPr>
          <w:color w:val="auto"/>
          <w:sz w:val="20"/>
          <w:szCs w:val="20"/>
        </w:rPr>
        <w:t xml:space="preserve">Знакомство с учебником. Первопечатник Иван Федоров. Мы идем в музей книги.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Жизнь дана на добрые дела (17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Пословицы разных народов. В.И.Даль. Н. Носов. Огурцы. «Что такое добро?» М. Ю. Зощенко. Л. Каминский. Мы идем в библиотеку. В. Драгунский.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lastRenderedPageBreak/>
        <w:t xml:space="preserve">Волшебная сказка (15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Русские сказки: Иван – царевич и Серый Волк, Летучий корабль. Рассказ по картине В. Васнецова. Мы идем в библиотеку. Русская сказка: Морозко, Белая уточка. Наш театр.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>Люби все живое</w:t>
      </w:r>
      <w:r w:rsidR="00603EC1" w:rsidRPr="00757997">
        <w:rPr>
          <w:b/>
          <w:bCs/>
          <w:color w:val="auto"/>
          <w:sz w:val="20"/>
          <w:szCs w:val="20"/>
        </w:rPr>
        <w:t xml:space="preserve"> </w:t>
      </w:r>
      <w:r w:rsidRPr="00757997">
        <w:rPr>
          <w:b/>
          <w:bCs/>
          <w:color w:val="auto"/>
          <w:sz w:val="20"/>
          <w:szCs w:val="20"/>
        </w:rPr>
        <w:t xml:space="preserve">(20 ч). </w:t>
      </w:r>
      <w:r w:rsidRPr="00757997">
        <w:rPr>
          <w:color w:val="auto"/>
          <w:sz w:val="20"/>
          <w:szCs w:val="20"/>
        </w:rPr>
        <w:t xml:space="preserve">Знакомство с основными понятиями раздела. Сравнение художественной и научно – познавательной литературы. К. Паустовский. В. Берестов. Б. Заходер. В. Бианки. Создание текста по аналогии. О. Полонский. Тим Собакин. Мы идем в библиотеку. Периодическая печать. Д. Мамин – Сибиряк. Н. Носов. Наш театр. М. Горький.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Картины русской природы (12 ч). </w:t>
      </w:r>
      <w:r w:rsidRPr="00757997">
        <w:rPr>
          <w:color w:val="auto"/>
          <w:sz w:val="20"/>
          <w:szCs w:val="20"/>
        </w:rPr>
        <w:t>Знакомство с основными понятиями раздела.</w:t>
      </w:r>
      <w:r w:rsidR="000C3EE8" w:rsidRPr="00757997">
        <w:rPr>
          <w:color w:val="auto"/>
          <w:sz w:val="20"/>
          <w:szCs w:val="20"/>
        </w:rPr>
        <w:t xml:space="preserve"> </w:t>
      </w:r>
      <w:r w:rsidRPr="00757997">
        <w:rPr>
          <w:color w:val="auto"/>
          <w:sz w:val="20"/>
          <w:szCs w:val="20"/>
        </w:rPr>
        <w:t>И. Шишкин. Н. Некрасов. М. Пришвин. Ф Тютчев. А. Фет. И. Бунин. Мы идем в библиотеку. К. Бальмонт.</w:t>
      </w:r>
      <w:r w:rsidR="000C3EE8" w:rsidRPr="00757997">
        <w:rPr>
          <w:color w:val="auto"/>
          <w:sz w:val="20"/>
          <w:szCs w:val="20"/>
        </w:rPr>
        <w:t xml:space="preserve"> </w:t>
      </w:r>
      <w:r w:rsidRPr="00757997">
        <w:rPr>
          <w:color w:val="auto"/>
          <w:sz w:val="20"/>
          <w:szCs w:val="20"/>
        </w:rPr>
        <w:t xml:space="preserve">К. Паустовский. Картины природы в произведениях живописи. Маленькие и большие секреты страны Литературии.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Великие русские писатели (30 ч). 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.В</w:t>
      </w:r>
      <w:proofErr w:type="gramEnd"/>
      <w:r w:rsidRPr="00757997">
        <w:rPr>
          <w:color w:val="auto"/>
          <w:sz w:val="20"/>
          <w:szCs w:val="20"/>
        </w:rPr>
        <w:t xml:space="preserve">еликие русские писатели. А.С. Пушкин. В. Берестов. И. Грабарь. Ю. Клевер. В. Суриков. И. Я. Билибин. И.А. Крылов. Л. Н. Толстой. Мы идем в библиотеку. Л. Толстой. Наш театр.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>Литературная сказка (19 ч).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.В</w:t>
      </w:r>
      <w:proofErr w:type="gramEnd"/>
      <w:r w:rsidRPr="00757997">
        <w:rPr>
          <w:color w:val="auto"/>
          <w:sz w:val="20"/>
          <w:szCs w:val="20"/>
        </w:rPr>
        <w:t xml:space="preserve">. Даль. В. Одоевский. Д мамин – Сибиряк. Переводная литература для детей. Б. Заходер. Р. Киплинг. Дж. Родари. Мы идем в библиотеку. Тим Собакин. Ю. Коваль. Наш театр. С. Михалков. Маленькие и большие секреты страны Литературии. Контрольная работа. </w:t>
      </w:r>
    </w:p>
    <w:p w:rsidR="006D3B1A" w:rsidRPr="00757997" w:rsidRDefault="006D3B1A" w:rsidP="00F50E27">
      <w:pPr>
        <w:pStyle w:val="Default"/>
        <w:jc w:val="both"/>
        <w:rPr>
          <w:color w:val="auto"/>
          <w:sz w:val="20"/>
          <w:szCs w:val="20"/>
        </w:rPr>
      </w:pPr>
      <w:r w:rsidRPr="00757997">
        <w:rPr>
          <w:b/>
          <w:bCs/>
          <w:color w:val="auto"/>
          <w:sz w:val="20"/>
          <w:szCs w:val="20"/>
        </w:rPr>
        <w:t xml:space="preserve">Картины родной природы (18ч). </w:t>
      </w:r>
      <w:r w:rsidRPr="00757997">
        <w:rPr>
          <w:color w:val="auto"/>
          <w:sz w:val="20"/>
          <w:szCs w:val="20"/>
        </w:rPr>
        <w:t>Знакомство с основными понятиями раздела</w:t>
      </w:r>
      <w:proofErr w:type="gramStart"/>
      <w:r w:rsidRPr="00757997">
        <w:rPr>
          <w:color w:val="auto"/>
          <w:sz w:val="20"/>
          <w:szCs w:val="20"/>
        </w:rPr>
        <w:t>.Б</w:t>
      </w:r>
      <w:proofErr w:type="gramEnd"/>
      <w:r w:rsidRPr="00757997">
        <w:rPr>
          <w:color w:val="auto"/>
          <w:sz w:val="20"/>
          <w:szCs w:val="20"/>
        </w:rPr>
        <w:t xml:space="preserve">. Заходер. И. Соколов – Микитов. Устное сочинение «Мелодии весеннего леса». А. Майков. Е. Волков. Е. Пурвит. С. Есенин. В. Борисов – Мусатов. Ф. Тютчев. А. Васнецов. И. Шишкин. О. Высотская. З. Александрова. М. Пришвин. А. Толстой. Саша Черный. А. Рылов. А. Саврасов. Мы идем в библиотеку. Г. Юдин. Я. Аким. Обобщающий урок. </w:t>
      </w:r>
    </w:p>
    <w:p w:rsidR="008159B3" w:rsidRPr="00757997" w:rsidRDefault="008159B3">
      <w:pPr>
        <w:rPr>
          <w:rFonts w:ascii="Times New Roman" w:hAnsi="Times New Roman"/>
          <w:b/>
          <w:sz w:val="20"/>
          <w:szCs w:val="20"/>
        </w:rPr>
      </w:pPr>
      <w:r w:rsidRPr="00757997">
        <w:rPr>
          <w:b/>
          <w:sz w:val="20"/>
          <w:szCs w:val="20"/>
        </w:rPr>
        <w:br w:type="page"/>
      </w:r>
    </w:p>
    <w:p w:rsidR="00C933BD" w:rsidRPr="006363B9" w:rsidRDefault="00C933BD" w:rsidP="00C933BD">
      <w:pPr>
        <w:pStyle w:val="a3"/>
        <w:spacing w:after="0"/>
        <w:jc w:val="center"/>
        <w:rPr>
          <w:b/>
        </w:rPr>
      </w:pPr>
      <w:r w:rsidRPr="006363B9">
        <w:rPr>
          <w:b/>
        </w:rPr>
        <w:lastRenderedPageBreak/>
        <w:t>Тематическое планирование с определением основных видов учебной деятельности обучающихся.</w:t>
      </w:r>
    </w:p>
    <w:tbl>
      <w:tblPr>
        <w:tblStyle w:val="a9"/>
        <w:tblW w:w="7620" w:type="dxa"/>
        <w:tblLook w:val="04A0"/>
      </w:tblPr>
      <w:tblGrid>
        <w:gridCol w:w="534"/>
        <w:gridCol w:w="3373"/>
        <w:gridCol w:w="745"/>
        <w:gridCol w:w="956"/>
        <w:gridCol w:w="2012"/>
      </w:tblGrid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b/>
                <w:sz w:val="20"/>
                <w:szCs w:val="20"/>
              </w:rPr>
            </w:pPr>
            <w:r w:rsidRPr="0075799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pStyle w:val="a3"/>
              <w:spacing w:after="0"/>
              <w:jc w:val="center"/>
              <w:rPr>
                <w:b/>
              </w:rPr>
            </w:pPr>
            <w:r w:rsidRPr="00757997">
              <w:rPr>
                <w:b/>
              </w:rPr>
              <w:t>Тема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757997">
              <w:rPr>
                <w:b/>
                <w:sz w:val="16"/>
                <w:szCs w:val="16"/>
              </w:rPr>
              <w:t>Кол-во часов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D56552">
            <w:pPr>
              <w:pStyle w:val="a3"/>
              <w:spacing w:after="0"/>
              <w:jc w:val="center"/>
              <w:rPr>
                <w:b/>
                <w:sz w:val="16"/>
                <w:szCs w:val="16"/>
              </w:rPr>
            </w:pPr>
            <w:r w:rsidRPr="00757997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2012" w:type="dxa"/>
            <w:vAlign w:val="center"/>
          </w:tcPr>
          <w:p w:rsidR="006363B9" w:rsidRPr="006363B9" w:rsidRDefault="006363B9" w:rsidP="006363B9">
            <w:pPr>
              <w:snapToGri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63B9">
              <w:rPr>
                <w:rFonts w:ascii="Times New Roman" w:hAnsi="Times New Roman"/>
                <w:b/>
                <w:sz w:val="16"/>
                <w:szCs w:val="16"/>
              </w:rPr>
              <w:t>Характеристика деятельности учащихся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Вводный урок по курсу литературного чтения. Обращение авторов учебника.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6363B9" w:rsidRPr="006363B9" w:rsidRDefault="006363B9" w:rsidP="006363B9">
            <w:pPr>
              <w:tabs>
                <w:tab w:val="left" w:pos="4651"/>
              </w:tabs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Ориентироваться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учебнике по литературному чтению. </w:t>
            </w:r>
            <w:r w:rsidRPr="006363B9">
              <w:rPr>
                <w:rStyle w:val="a7"/>
                <w:b w:val="0"/>
                <w:sz w:val="16"/>
                <w:szCs w:val="16"/>
              </w:rPr>
              <w:t>Объяснять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условные обозначения.</w:t>
            </w:r>
          </w:p>
          <w:p w:rsidR="006363B9" w:rsidRPr="006363B9" w:rsidRDefault="006363B9" w:rsidP="006363B9">
            <w:pPr>
              <w:tabs>
                <w:tab w:val="left" w:pos="46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нужную главу в содержании учебника.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Предполагать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на основе названия разделов учебника, какие произведения бу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дут в них изучаться,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знать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автора и название книги.</w:t>
            </w: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757997">
              <w:rPr>
                <w:b/>
              </w:rPr>
              <w:t>Книги - мои  друзья</w:t>
            </w:r>
            <w:r>
              <w:rPr>
                <w:b/>
              </w:rPr>
              <w:t xml:space="preserve"> (4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раздела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. Наставления детям Владимира Мономаха.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Предполагать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 основе названия раздела учебника, какие произведения будут рассматриваться в данном разделе.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конкретный смысл понятий: книжная мудрость, печатная книга.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Обсуждать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 друзьями наставления Владимира Мономаха, по учительные наставления и изречения из Библии.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свою книгу наставлений. На основе текста Б. Горбачевского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описывать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первую печатную книгу;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необходимые слова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Fonts w:ascii="Times New Roman" w:hAnsi="Times New Roman"/>
                <w:sz w:val="16"/>
                <w:szCs w:val="16"/>
              </w:rPr>
              <w:t>в тексте; на основе опорных слов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своё высказывание. </w:t>
            </w:r>
            <w:r w:rsidRPr="006363B9">
              <w:rPr>
                <w:rStyle w:val="a7"/>
                <w:b w:val="0"/>
                <w:sz w:val="16"/>
                <w:szCs w:val="16"/>
              </w:rPr>
              <w:t>Работать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паре, </w:t>
            </w:r>
            <w:proofErr w:type="gramStart"/>
            <w:r w:rsidRPr="006363B9">
              <w:rPr>
                <w:rFonts w:ascii="Times New Roman" w:hAnsi="Times New Roman"/>
                <w:sz w:val="16"/>
                <w:szCs w:val="16"/>
              </w:rPr>
              <w:t>выслушивая мнения друг друга</w:t>
            </w:r>
            <w:proofErr w:type="gramEnd"/>
            <w:r w:rsidRPr="006363B9">
              <w:rPr>
                <w:rFonts w:ascii="Times New Roman" w:hAnsi="Times New Roman"/>
                <w:sz w:val="16"/>
                <w:szCs w:val="16"/>
              </w:rPr>
              <w:t>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Отбирать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не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обходимую информацию из других книг для подготовки своего сообщения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Б. Горбачевский «Первопечатник Иван Фёдоров». Устное сообщение.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Первая «Азбука» Ивана Фёдорова. Наставления Библии.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Style w:val="a7"/>
                <w:b w:val="0"/>
                <w:sz w:val="24"/>
                <w:szCs w:val="24"/>
              </w:rPr>
              <w:t>Проект.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 Мы идём в музей книги.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757997">
              <w:rPr>
                <w:b/>
              </w:rPr>
              <w:t>Жизнь дана на добрые дела</w:t>
            </w:r>
            <w:r>
              <w:rPr>
                <w:b/>
              </w:rPr>
              <w:t xml:space="preserve"> (17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раздела. Работа с выставкой книг.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Предполагать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 основе названия раздела учебника, какие </w:t>
            </w:r>
            <w:proofErr w:type="gramStart"/>
            <w:r w:rsidRPr="006363B9">
              <w:rPr>
                <w:rFonts w:ascii="Times New Roman" w:hAnsi="Times New Roman"/>
                <w:sz w:val="16"/>
                <w:szCs w:val="16"/>
              </w:rPr>
              <w:t>про-изведения</w:t>
            </w:r>
            <w:proofErr w:type="gramEnd"/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будут рассматриваться в данном разделе.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lastRenderedPageBreak/>
              <w:t>конкретный смысл нравственных понятий: поступок, честность,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Объяснять,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что такое верность слову, честность</w:t>
            </w:r>
            <w:proofErr w:type="gramStart"/>
            <w:r w:rsidRPr="006363B9">
              <w:rPr>
                <w:rFonts w:ascii="Times New Roman" w:hAnsi="Times New Roman"/>
                <w:sz w:val="16"/>
                <w:szCs w:val="16"/>
              </w:rPr>
              <w:t>;</w:t>
            </w:r>
            <w:r w:rsidRPr="006363B9">
              <w:rPr>
                <w:rStyle w:val="a7"/>
                <w:b w:val="0"/>
                <w:sz w:val="16"/>
                <w:szCs w:val="16"/>
              </w:rPr>
              <w:t>р</w:t>
            </w:r>
            <w:proofErr w:type="gramEnd"/>
            <w:r w:rsidRPr="006363B9">
              <w:rPr>
                <w:rStyle w:val="a7"/>
                <w:b w:val="0"/>
                <w:sz w:val="16"/>
                <w:szCs w:val="16"/>
              </w:rPr>
              <w:t>ассуждать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 том, правильно ли поступили герои рассказа; </w:t>
            </w:r>
            <w:r w:rsidRPr="006363B9">
              <w:rPr>
                <w:rStyle w:val="a7"/>
                <w:b w:val="0"/>
                <w:sz w:val="16"/>
                <w:szCs w:val="16"/>
              </w:rPr>
              <w:tab/>
              <w:t>объяснять,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чём была их ошибка, как исправить эту ошибку. </w:t>
            </w:r>
            <w:r w:rsidRPr="006363B9">
              <w:rPr>
                <w:rStyle w:val="a7"/>
                <w:b w:val="0"/>
                <w:sz w:val="16"/>
                <w:szCs w:val="16"/>
              </w:rPr>
              <w:t>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тему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одну из книг по заданным параметрам. </w:t>
            </w:r>
            <w:r w:rsidRPr="006363B9">
              <w:rPr>
                <w:rStyle w:val="a7"/>
                <w:b w:val="0"/>
                <w:sz w:val="16"/>
                <w:szCs w:val="16"/>
              </w:rPr>
              <w:t>Знать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пословицы и поговорки из сборника.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Объяснять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смысл пословиц.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Читать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тексты вслух и про себя.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рассказ по аналогии.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Объяснять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название текста, заглавие.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план текста, делить текст на части, подробно пересказывать</w:t>
            </w:r>
          </w:p>
          <w:p w:rsidR="006363B9" w:rsidRPr="006363B9" w:rsidRDefault="006363B9" w:rsidP="006363B9">
            <w:pPr>
              <w:jc w:val="both"/>
              <w:rPr>
                <w:rStyle w:val="WW-Absatz-Standardschriftart11"/>
                <w:rFonts w:ascii="Times New Roman" w:hAnsi="Times New Roman"/>
                <w:kern w:val="1"/>
                <w:sz w:val="16"/>
                <w:szCs w:val="16"/>
                <w:lang w:bidi="ru-RU"/>
              </w:rPr>
            </w:pPr>
            <w:r w:rsidRPr="006363B9">
              <w:rPr>
                <w:rFonts w:ascii="Times New Roman" w:hAnsi="Times New Roman"/>
                <w:sz w:val="16"/>
                <w:szCs w:val="16"/>
              </w:rPr>
              <w:t>текст на основе плана.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Писать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отзыв на прочитанную книгу. </w:t>
            </w:r>
            <w:r w:rsidRPr="006363B9">
              <w:rPr>
                <w:rStyle w:val="a7"/>
                <w:b w:val="0"/>
                <w:sz w:val="16"/>
                <w:szCs w:val="16"/>
              </w:rPr>
              <w:t>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тему и название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Группировать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выбранную книгу.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роли;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договариваться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друг с другом.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Инсценировать </w:t>
            </w:r>
            <w:r w:rsidRPr="006363B9">
              <w:rPr>
                <w:rStyle w:val="WW-Absatz-Standardschriftart11"/>
                <w:rFonts w:ascii="Times New Roman" w:hAnsi="Times New Roman"/>
                <w:kern w:val="1"/>
                <w:sz w:val="16"/>
                <w:szCs w:val="16"/>
                <w:lang w:bidi="ru-RU"/>
              </w:rPr>
              <w:t>произведение.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Проверять</w:t>
            </w:r>
            <w:r w:rsidRPr="006363B9">
              <w:rPr>
                <w:rStyle w:val="WW-Absatz-Standardschriftart1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себя и самостоятельно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оценивать </w:t>
            </w:r>
            <w:r w:rsidRPr="006363B9">
              <w:rPr>
                <w:rStyle w:val="WW-Absatz-Standardschriftart11"/>
                <w:rFonts w:ascii="Times New Roman" w:hAnsi="Times New Roman"/>
                <w:kern w:val="1"/>
                <w:sz w:val="16"/>
                <w:szCs w:val="16"/>
                <w:lang w:bidi="ru-RU"/>
              </w:rPr>
              <w:t>свои достижения на основе диагностической работы, представ</w:t>
            </w:r>
            <w:r w:rsidRPr="006363B9">
              <w:rPr>
                <w:rStyle w:val="WW-Absatz-Standardschriftart1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ленной в учебнике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Пословицы разных народов о человеке и его делах.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 Даль. 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>Пословицы и поговорки русского народа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Н. Носов «Огурцы». </w:t>
            </w:r>
            <w:r>
              <w:rPr>
                <w:rFonts w:ascii="Times New Roman" w:hAnsi="Times New Roman"/>
                <w:sz w:val="24"/>
                <w:szCs w:val="24"/>
              </w:rPr>
              <w:t>Смысл поступка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Н. Носов «Огурцы». Характеристика геро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Создание рассказа по аналогии на тему «Что такое</w:t>
            </w:r>
            <w:r w:rsidRPr="00757997">
              <w:rPr>
                <w:rStyle w:val="a7"/>
                <w:b w:val="0"/>
                <w:sz w:val="24"/>
                <w:szCs w:val="24"/>
              </w:rPr>
              <w:t xml:space="preserve"> 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>добро».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М. Зощенко «Не надо врать». </w:t>
            </w:r>
            <w:r>
              <w:rPr>
                <w:rFonts w:ascii="Times New Roman" w:hAnsi="Times New Roman"/>
                <w:sz w:val="24"/>
                <w:szCs w:val="24"/>
              </w:rPr>
              <w:t>Смысл поступка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М. Зощенко «Не надо врать». </w:t>
            </w:r>
            <w:r>
              <w:rPr>
                <w:rFonts w:ascii="Times New Roman" w:hAnsi="Times New Roman"/>
                <w:sz w:val="24"/>
                <w:szCs w:val="24"/>
              </w:rPr>
              <w:t>Пересказ.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Л. Каминский «Сочинение». </w:t>
            </w:r>
            <w:r>
              <w:rPr>
                <w:rFonts w:ascii="Times New Roman" w:hAnsi="Times New Roman"/>
                <w:sz w:val="24"/>
                <w:szCs w:val="24"/>
              </w:rPr>
              <w:t>Анализ рассказа.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Составление отзыва на книгу. Обсуждение отзыва в группе.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М. Зощенко «Через тридцать лет».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Поступок 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 героя.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Мы идем в библиотеку. Рассказы о детях.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Самостоятельное чтение. Н. Носов «Трудная задача».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Семейное чтение. Притчи.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Наш театр. В. Драгунский. «Где это видано, где это слыхано…». Инсценирование.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«Жизнь дана на добрые дела».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Контрольная работа по разделу «Жизнь дана на добрые дела».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5A77F5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</w:rPr>
              <w:t>Волшебн</w:t>
            </w:r>
            <w:r>
              <w:rPr>
                <w:b/>
              </w:rPr>
              <w:t>ая</w:t>
            </w:r>
            <w:r w:rsidRPr="00757997">
              <w:rPr>
                <w:b/>
              </w:rPr>
              <w:t xml:space="preserve"> сказк</w:t>
            </w:r>
            <w:r>
              <w:rPr>
                <w:b/>
              </w:rPr>
              <w:t>а (15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Основные понятия раздела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«Волшебная сказка»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Предполагать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на основе названия раздела учебника, какие произведения будут рассматриваться в данном разделе.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 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конкретный смысл 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lastRenderedPageBreak/>
              <w:t>понятий: народные сказки, присказка, сказочные предметы.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Читать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вслух и про себя.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отличительные особенности волшебной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Определять,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из каких элементов сюжета состоит волшебная сказка.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Характеризовать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героев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Определять,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какие предметы являются сказочными.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Рассматривать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картину,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героев,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рассказ по картине.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тему и название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книгу.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нужную книгу по тематическому каталогу.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план текста,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делить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текст на части, подробно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пересказывать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текст на основе плана.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Характеризовать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героев сказки. </w:t>
            </w:r>
            <w:r w:rsidRPr="006363B9">
              <w:rPr>
                <w:rStyle w:val="a7"/>
                <w:b w:val="0"/>
                <w:sz w:val="16"/>
                <w:szCs w:val="16"/>
              </w:rPr>
              <w:t>Обсуждать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в паре, группе, кто из героев сказки нравится и почему.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Распределять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роли;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договариваться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друг с другом. 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Инсценировать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произведение.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Участвовать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в работе группы. Характеристика героев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Проверять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себя и самостоятельно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оценивать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свои достижения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Русская сказка «Иван-царевич и Серый Волк». Особенности волшебной сказки.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Русская сказка «Иван-царевич и Серый Волк». Характеристика героя.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В. Васнецов «Иван-царевич на Сером Волке». Рассказ по картине.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Русская сказка «Летучий корабль». Особенности волшебной сказки.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Русская сказка «Летучий корабль». Характеристика героев сказки.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Мы идем в библиотеку. </w:t>
            </w:r>
            <w:r>
              <w:rPr>
                <w:rFonts w:ascii="Times New Roman" w:hAnsi="Times New Roman"/>
                <w:sz w:val="24"/>
                <w:szCs w:val="24"/>
              </w:rPr>
              <w:t>Сборники сказок.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чтение. Русская сказка «Морозко». Характеристика героев сказки.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Самостоятельное чтение. Русская сказка «Морозко». Пересказ.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Семейное чтение. Русская сказка «Белая уточка». Смысл сказки.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Русская сказка «Белая уточка». Пересказ.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Наш театр. Русская сказка «По щучьему велению». Инсценирование.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Русская сказка «По щучьему велению». Инсценирование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</w:t>
            </w:r>
            <w:r w:rsidRPr="00757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«Волшебные сказки».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757997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997">
              <w:rPr>
                <w:rFonts w:ascii="Times New Roman" w:hAnsi="Times New Roman"/>
                <w:sz w:val="24"/>
                <w:szCs w:val="24"/>
              </w:rPr>
              <w:t>Контрольная работа по разделу «Волшебные сказки».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757997">
              <w:rPr>
                <w:rFonts w:ascii="Times New Roman" w:eastAsia="BatangChe" w:hAnsi="Times New Roman"/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</w:rPr>
              <w:t>Люби всё живое</w:t>
            </w:r>
            <w:r>
              <w:rPr>
                <w:b/>
              </w:rPr>
              <w:t xml:space="preserve"> (20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Основные понятия раздела </w:t>
            </w:r>
            <w:r w:rsidRPr="00AB15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«Люби все живое».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Предполагать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 основе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lastRenderedPageBreak/>
              <w:t>названия раздела учебника, какие про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изведения будут рассматриваться в данном разделе.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конкретный смысл понятий: художественный и познавательный рассказы; автор-рассказчик, периодическая литература.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Сравни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научно-познавательный и художественный тексты;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отличительные особенности.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план текста, </w:t>
            </w:r>
            <w:r w:rsidRPr="006363B9">
              <w:rPr>
                <w:rStyle w:val="a7"/>
                <w:b w:val="0"/>
                <w:sz w:val="16"/>
                <w:szCs w:val="16"/>
              </w:rPr>
              <w:t>делить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текст на части, подробно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пересказывать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текст на основе плана.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Характеризовать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героев сказки, рассказа.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Выявлять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особенности героя художественного рассказа. </w:t>
            </w:r>
            <w:r w:rsidRPr="006363B9">
              <w:rPr>
                <w:rStyle w:val="a7"/>
                <w:b w:val="0"/>
                <w:sz w:val="16"/>
                <w:szCs w:val="16"/>
              </w:rPr>
              <w:t>Выявлять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особенности юмористического произведения. Выра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зительно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читать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стихотворения.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смысл названия произведения.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правду и вымысел в произведениях В. Бианки.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Составлять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самостоятельно текст по аналогии. Кратко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переска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зывать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научно-популярный текст.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Задавать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самостоятельно во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просы к тексту,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оценивать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вопросы.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тему и назва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ние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нужную книгу по тематическому каталогу. </w:t>
            </w:r>
            <w:r w:rsidRPr="006363B9">
              <w:rPr>
                <w:rStyle w:val="a7"/>
                <w:b w:val="0"/>
                <w:sz w:val="16"/>
                <w:szCs w:val="16"/>
              </w:rPr>
              <w:t>Знать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детскую периодическую печать.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Ориентироваться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со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держании журнала.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нужную информацию в журнале.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lastRenderedPageBreak/>
              <w:t>Обсуждать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паре, в группе поступки героев,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свою позицию по отношению к героям произведения.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Участвовать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в работе группы;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договариваться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друг с другом.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Распределять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роли.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Инсценировать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произведение.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Проверять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себя и самостоятельно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оценивать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Сравнение художественной и научно-познавательной литературы.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К. Паустовский. «Барсучий нос». Особенности художественного текста.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К. Паустовский. «Барсучий нос». Текст «Барсук» (из энциклопедии). Сравнение текстов.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В. Берестов «Кошкин кот». Особенности юмористического произведения.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Б. Заходер «Вредный кот». Смысл названия стихотворения.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Правда и вымысел в сказке В. Бианки «Приключения Муравьишки».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Создание текста по аналогии «Как Муравьишке бабочка помогала добраться домой»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О. Полонский «Муравьиное царство». Особенности научно-популярного текста.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Тим Собакин «Песни бегемотов». Постановка вопросов к тексту стихотворения.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Мы идем в библиотеку. Сборники произведений о природе.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Периодическая печать. Журналы для детей.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чтение. Д. Мамин-Сибиряк. «Серая </w:t>
            </w:r>
            <w:r w:rsidRPr="00AB1559">
              <w:rPr>
                <w:rFonts w:ascii="Times New Roman" w:hAnsi="Times New Roman"/>
                <w:sz w:val="24"/>
                <w:szCs w:val="24"/>
              </w:rPr>
              <w:lastRenderedPageBreak/>
              <w:t>Шейка». Особенности произведения.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Самостоятельное чтение. Д. Мамин-Сибиряк. «Серая Шейка». Герой художественного текста.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Семейное чтение. Н.Носов «Карасик». Смысл поступка героев.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Семейное чтение. Н.Носов «Карасик». Характеристика героев произведения.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Наш театр. М. Горький «Воробьишко». Инсценировние.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«Люби все живое».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Создание отзыва на книгу о природе.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AB1559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559">
              <w:rPr>
                <w:rFonts w:ascii="Times New Roman" w:hAnsi="Times New Roman"/>
                <w:sz w:val="24"/>
                <w:szCs w:val="24"/>
              </w:rPr>
              <w:t>Контрольная работа «Люби все живое».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  <w:bCs/>
              </w:rPr>
              <w:t>Картины русской природы</w:t>
            </w:r>
            <w:r>
              <w:rPr>
                <w:b/>
                <w:bCs/>
              </w:rPr>
              <w:t xml:space="preserve"> (12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Основные понятия раздела «Картины русской приоды».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Style w:val="a7"/>
                <w:b w:val="0"/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Предполагать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 основе названия раздела учебника, какие про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изведения будут рассматриваться в данном разделе.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>конкретный смысл понятий: наблюдение, пейзаж, средства худо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жественной выразительности (сравнения, эпитеты).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Рассмат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ривать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картину;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описывать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объекты картины;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рассказывать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Fonts w:ascii="Times New Roman" w:hAnsi="Times New Roman"/>
                <w:sz w:val="16"/>
                <w:szCs w:val="16"/>
              </w:rPr>
              <w:t>о картине.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Читать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вслух и про себя.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слова, которые помогают представить изображённую автором картину.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сравнения, олицетворения,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подбирать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свои </w:t>
            </w:r>
            <w:r w:rsidRPr="006363B9">
              <w:rPr>
                <w:rFonts w:ascii="Times New Roman" w:hAnsi="Times New Roman"/>
                <w:sz w:val="16"/>
                <w:szCs w:val="16"/>
              </w:rPr>
              <w:lastRenderedPageBreak/>
              <w:t>сравнения, олицетворения.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Наблюдать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картины в художественном тексте; </w:t>
            </w:r>
            <w:r w:rsidRPr="006363B9">
              <w:rPr>
                <w:rStyle w:val="a7"/>
                <w:b w:val="0"/>
                <w:sz w:val="16"/>
                <w:szCs w:val="16"/>
              </w:rPr>
              <w:t>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слова, которые помогают увидеть эти картины.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блюдать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за развитием настроения в художественном тексте. </w:t>
            </w:r>
            <w:r w:rsidRPr="006363B9">
              <w:rPr>
                <w:rStyle w:val="a7"/>
                <w:b w:val="0"/>
                <w:sz w:val="16"/>
                <w:szCs w:val="16"/>
              </w:rPr>
              <w:t>Объяснять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используемые в тексте выражения.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Сравнивать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про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изведения литературы и живописи.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тему и название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нужную книгу по тематическому катало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Проверять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себя и самостоятельно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оценивать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свои достиже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ния на основе диагностической работы, представленной в учеб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нике</w:t>
            </w:r>
          </w:p>
          <w:p w:rsidR="006363B9" w:rsidRPr="006363B9" w:rsidRDefault="006363B9" w:rsidP="006363B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suppressAutoHyphens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И. Шишкин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Зимой в лесу». Устное сочинение по картине.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suppressAutoHyphens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Н. Некрасов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Славная осень». Средства художе</w:t>
            </w:r>
            <w:r w:rsidRPr="00F252B4">
              <w:rPr>
                <w:rFonts w:ascii="Times New Roman" w:hAnsi="Times New Roman"/>
                <w:sz w:val="24"/>
                <w:szCs w:val="24"/>
              </w:rPr>
              <w:softHyphen/>
              <w:t>ственной выразительности: сравнение.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suppressAutoHyphens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М. Пришвин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Осинкам холодно». Приём олицетво</w:t>
            </w:r>
            <w:r w:rsidRPr="00F252B4">
              <w:rPr>
                <w:rFonts w:ascii="Times New Roman" w:hAnsi="Times New Roman"/>
                <w:sz w:val="24"/>
                <w:szCs w:val="24"/>
              </w:rPr>
              <w:softHyphen/>
              <w:t>рения как средство создания образа.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suppressAutoHyphens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Ф. Тютчев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Листья». Контраст как средство созда</w:t>
            </w:r>
            <w:r w:rsidRPr="00F252B4">
              <w:rPr>
                <w:rFonts w:ascii="Times New Roman" w:hAnsi="Times New Roman"/>
                <w:sz w:val="24"/>
                <w:szCs w:val="24"/>
              </w:rPr>
              <w:softHyphen/>
              <w:t>ния образа.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А. Фет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Осень». Настроение стихотворения.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suppressAutoHyphens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Style w:val="a8"/>
                <w:i w:val="0"/>
                <w:sz w:val="24"/>
                <w:szCs w:val="24"/>
              </w:rPr>
              <w:t>И. Бунин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Первый снег».</w:t>
            </w:r>
            <w:r w:rsidRPr="00F252B4">
              <w:rPr>
                <w:rStyle w:val="a8"/>
                <w:i w:val="0"/>
                <w:sz w:val="24"/>
                <w:szCs w:val="24"/>
              </w:rPr>
              <w:t xml:space="preserve"> В. Поленов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Ранний снег». Сравнение произведений литературы и живописи.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Мы идем в библиотеку. Сборники произведений о природе.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Самостоятельное чтение. К. Бальмонт «Снежинка». Средства художественной выразительности для создания образа снежинки.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Семейное чтение. Краски осени в произведении  К. Паустовского «В саду уже поселилась осень…». Краски осени.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Картины природы в произведениях живописи (И. Остроухов «Парк»,</w:t>
            </w:r>
            <w:r w:rsidRPr="00F252B4">
              <w:rPr>
                <w:rStyle w:val="a8"/>
                <w:i w:val="0"/>
                <w:sz w:val="24"/>
                <w:szCs w:val="24"/>
              </w:rPr>
              <w:t xml:space="preserve"> А. Саврасов «</w:t>
            </w:r>
            <w:r w:rsidRPr="00F252B4">
              <w:rPr>
                <w:rFonts w:ascii="Times New Roman" w:hAnsi="Times New Roman"/>
                <w:sz w:val="24"/>
                <w:szCs w:val="24"/>
              </w:rPr>
              <w:t>Зима»).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F252B4" w:rsidRDefault="006363B9" w:rsidP="00B2084A">
            <w:pPr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2B4">
              <w:rPr>
                <w:rFonts w:ascii="Times New Roman" w:hAnsi="Times New Roman"/>
                <w:sz w:val="24"/>
                <w:szCs w:val="24"/>
              </w:rPr>
              <w:t>Обобщение по разделу «Картины русской природы».</w:t>
            </w:r>
            <w:r w:rsidR="00A6353C">
              <w:rPr>
                <w:rFonts w:ascii="Times New Roman" w:hAnsi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  <w:bCs/>
              </w:rPr>
              <w:t xml:space="preserve">Великие русские писатели </w:t>
            </w:r>
            <w:r>
              <w:rPr>
                <w:b/>
                <w:bCs/>
              </w:rPr>
              <w:t>(30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Основные понятия раздела «Великие русские писатели».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</w:pP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>Предполагать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на основе названия раздела учебника, какие про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softHyphen/>
              <w:t>изведения будут рассматриваться в данном разделе.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Определять 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>конкретный смысл понятий: литературная сказка, сказка в сти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softHyphen/>
              <w:t xml:space="preserve">хах, мотивы народной сказки, особенности построения сказки. 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>Читать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вслух и про себя.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Находить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слова, необходимые для подготовки краткого пересказа. Кратко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пересказывать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текст. 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>Находить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слова, которые помогают представить 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lastRenderedPageBreak/>
              <w:t>изображён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softHyphen/>
              <w:t>ную автором картину.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Создавать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сочинение по картине.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Срав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softHyphen/>
              <w:t>нивать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произведения литературы и живописи.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Знать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сказки А. С. Пушкина.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Сравнивать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народную сказку и литературную сказку.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1"/>
                <w:rFonts w:ascii="Times New Roman" w:hAnsi="Times New Roman"/>
                <w:sz w:val="16"/>
                <w:szCs w:val="16"/>
              </w:rPr>
              <w:t xml:space="preserve"> отличительные особенности литературной 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>сказки.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Наблюдать,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как построена сказка.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Характеризовать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ге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роев произведения.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нравственный смысл текста.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Составлять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план сказки.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Находить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слова, которые помогают услышать звуки моря, полёта комара, мухи, шмеля.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Обсуждать 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>в паре, когда используется приём звукописи.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Соотносить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иллю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страции и художественный текст.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Озаглавливать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иллюстрации.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Называть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басни И. А. Крылова.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Рассказывать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об особенностях структуры басни И. А. Крылова.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Объяснять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смысл басен И. А. Крылова.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Анализировать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поступки героев произведения;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соотносить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поступки героев с реальными жизненными ситуаци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ями; делать свой нравственный выбор.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Делать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вывод на основе анализа поступков героев, как нужно поступить в той или иной ситуации.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Инсценировать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басни;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распределять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роли.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Соотно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softHyphen/>
              <w:t>сить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отрывки басен И. А. Крылова с книгами басен.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Переска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softHyphen/>
              <w:t>зывать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кратко научно-познавательную статью.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Объяснять 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>смысл названия рассказа.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тему и название выставки книг.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lastRenderedPageBreak/>
              <w:t>Группировать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книги по подтемам.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Представлять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книгу.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Находить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нужную книгу по тематическому каталогу.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Обсуж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softHyphen/>
              <w:t>дать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в паре, в группе поступки героев,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свою пози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цию по отношению к героям произведения.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Участвовать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в ра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боте группы,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договариваться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друг с другом.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Распределять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роли. 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Инсценировать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произведение.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Проверять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себя и самостоятель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но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оценивать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свои достижения на основе диагностической ра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боты, представленной в учебнике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В. Берестов «А.С. Пушкин». Краткий пересказ.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Картины зимней природы в стихотворении  А.С. Пушкин</w:t>
            </w: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«Зимнее утро». Настроение стихотворения.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Style w:val="WW-"/>
                <w:i w:val="0"/>
                <w:iCs w:val="0"/>
                <w:sz w:val="24"/>
                <w:szCs w:val="24"/>
              </w:rPr>
              <w:t>И. Грабарь «</w:t>
            </w:r>
            <w:r w:rsidRPr="005D5E21">
              <w:rPr>
                <w:rStyle w:val="WW-Absatz-Standardschriftart11"/>
                <w:rFonts w:ascii="Times New Roman" w:hAnsi="Times New Roman"/>
                <w:sz w:val="24"/>
                <w:szCs w:val="24"/>
              </w:rPr>
              <w:t>Зимнее утро». Сравнение произведений литературы и живописи.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А.С. Пушкин «Зимний вечер». Сравнение картин зимнего </w:t>
            </w:r>
            <w:r w:rsidRPr="005D5E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утра и зимнего вечера.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Ю.Клевер «Закат солнца зимой». Сравнение произведения литературы и произведения живописи.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А.С. Пушкин «Опрятней модного паркета…». П. Брейгель «Зимний пейзаж». Сравнение произведения литературы и произведения живописи.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В. Суриков «Взятие снежного городка». Устное сочинение по картине.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Сравнение с народной сказкой.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Нравственный смысл литературной сказки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Особенности сюжета. Структура сказочного текста.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Характеристика героев произведения.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Особенности языка литературной сказки.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А.С. Пушкин «Сказка о царе Салтане». Приём звукописи для создания образа моря, комара, шмеля, мухи.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Урок работы с книгой. Сказки А.С.Пушкина.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И.Я. Билибин - иллюстратор сказок А.С. Пушкина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И.А. Крылов «Басни». Викторина по басням И.А. Крылова.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И.А. Крылов «Слон и Моська». Особенности структуры басни.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И.А. Крылов «Чиж и голубь». Особенности структуры басни.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Л.Воронкова «Л.Н. Толстой». </w:t>
            </w:r>
            <w:r w:rsidRPr="005D5E21">
              <w:rPr>
                <w:rStyle w:val="WW-Absatz-Standardschriftart1"/>
                <w:rFonts w:ascii="Times New Roman" w:hAnsi="Times New Roman"/>
                <w:sz w:val="24"/>
                <w:szCs w:val="24"/>
              </w:rPr>
              <w:t>Крат</w:t>
            </w:r>
            <w:r w:rsidRPr="005D5E21">
              <w:rPr>
                <w:rStyle w:val="WW-Absatz-Standardschriftart1"/>
                <w:rFonts w:ascii="Times New Roman" w:hAnsi="Times New Roman"/>
                <w:sz w:val="24"/>
                <w:szCs w:val="24"/>
              </w:rPr>
              <w:softHyphen/>
              <w:t>кий пересказ статьи.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Л. Толстой. «Лев и собачка (Быль)». Особенности сюжета.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Л. Толстой «Лебеди». Составление плана.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Л. Толстой «Акула». Смысл названия. Составление плана.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Мы идем в библиотеку. </w:t>
            </w:r>
            <w:r w:rsidRPr="005D5E21">
              <w:rPr>
                <w:rStyle w:val="WW-Absatz-Standardschriftart1"/>
                <w:rFonts w:ascii="Times New Roman" w:hAnsi="Times New Roman"/>
                <w:sz w:val="24"/>
                <w:szCs w:val="24"/>
              </w:rPr>
              <w:t xml:space="preserve">Книги великих русских писателей.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Самостоятельное чтение. </w:t>
            </w: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Л. Толстой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«Волга и Вазуза». Особенности жанра.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Л. Толстой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«Как гуси Рим спасли». Особенности жанра.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Наш театр. </w:t>
            </w: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И. Крылов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«Квартет». Инсценирование.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«Великие русские писатели».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Маленькие и большие секрету сстраны Литературии. </w:t>
            </w:r>
            <w:r w:rsidRPr="005D5E21">
              <w:rPr>
                <w:rStyle w:val="WW-Absatz-Standardschriftart1"/>
                <w:rFonts w:ascii="Times New Roman" w:hAnsi="Times New Roman"/>
                <w:sz w:val="24"/>
                <w:szCs w:val="24"/>
              </w:rPr>
              <w:t>Что такое согласие?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F50E2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Контрольная работа по разделу «Великие русские писатели».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F50E27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</w:rPr>
              <w:t>Литературная сказка</w:t>
            </w:r>
            <w:r>
              <w:rPr>
                <w:b/>
              </w:rPr>
              <w:t xml:space="preserve"> (19 ч)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Основные понятия раздела «Литературная сказка».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6363B9" w:rsidRPr="006363B9" w:rsidRDefault="006363B9" w:rsidP="006363B9">
            <w:pPr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>Предполагать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на основе названия раздела, какие произведения будут 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lastRenderedPageBreak/>
              <w:t>изучаться.</w:t>
            </w:r>
            <w:r w:rsidRPr="006363B9">
              <w:rPr>
                <w:rStyle w:val="a7"/>
                <w:b w:val="0"/>
                <w:kern w:val="1"/>
                <w:sz w:val="16"/>
                <w:szCs w:val="16"/>
                <w:lang w:bidi="ru-RU"/>
              </w:rPr>
              <w:t xml:space="preserve"> Определять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t xml:space="preserve"> конкретный смысл понятий: сказ</w:t>
            </w:r>
            <w:r w:rsidRPr="006363B9">
              <w:rPr>
                <w:rStyle w:val="WW-Absatz-Standardschriftart1"/>
                <w:rFonts w:ascii="Times New Roman" w:hAnsi="Times New Roman"/>
                <w:kern w:val="1"/>
                <w:sz w:val="16"/>
                <w:szCs w:val="16"/>
                <w:lang w:bidi="ru-RU"/>
              </w:rPr>
              <w:softHyphen/>
              <w:t>ки литературные и народные, предисловие, полный и краткий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пересказ.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Читать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про себя и вслух.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Сравнивать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народную сказ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ку и литературную сказку.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отличительные особен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ности литературной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Определять,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как построена сказка. </w:t>
            </w:r>
            <w:r w:rsidRPr="006363B9">
              <w:rPr>
                <w:rStyle w:val="a7"/>
                <w:b w:val="0"/>
                <w:sz w:val="16"/>
                <w:szCs w:val="16"/>
              </w:rPr>
              <w:t>Характеризовать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героев произведения.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Сравнивать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героев про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изведения на основе поступков.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нравственный смысл текста.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план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Рассуждать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 том, что для героев важнее: свои собственные интересы и желания или интересы и желания других.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Объяснять,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что значит поступать по совести, жить по совести, с чистой совестью.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Называть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из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ученные произведения переводной литературы.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Выявлять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осо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бенности переводной литературы.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Сочинять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возможный конец сказки.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тему и название выставки книг.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Группиро</w:t>
            </w:r>
            <w:r w:rsidRPr="006363B9">
              <w:rPr>
                <w:rStyle w:val="a7"/>
                <w:b w:val="0"/>
                <w:sz w:val="16"/>
                <w:szCs w:val="16"/>
              </w:rPr>
              <w:softHyphen/>
              <w:t>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Представлять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книгу.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Находить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нуж</w:t>
            </w:r>
            <w:r w:rsidRPr="006363B9">
              <w:rPr>
                <w:rFonts w:ascii="Times New Roman" w:hAnsi="Times New Roman"/>
                <w:sz w:val="16"/>
                <w:szCs w:val="16"/>
              </w:rPr>
              <w:softHyphen/>
              <w:t>ную книгу по тематическому каталогу.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Участвовать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в работе группы;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договариваться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друг с другом.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Распределять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роли. </w:t>
            </w:r>
            <w:r w:rsidRPr="006363B9">
              <w:rPr>
                <w:rStyle w:val="a7"/>
                <w:b w:val="0"/>
                <w:sz w:val="16"/>
                <w:szCs w:val="16"/>
              </w:rPr>
              <w:t>Инсценировать</w:t>
            </w:r>
            <w:r w:rsidRPr="006363B9">
              <w:rPr>
                <w:rFonts w:ascii="Times New Roman" w:hAnsi="Times New Roman"/>
                <w:sz w:val="16"/>
                <w:szCs w:val="16"/>
              </w:rPr>
              <w:t xml:space="preserve"> произведение.</w:t>
            </w:r>
          </w:p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6363B9">
              <w:rPr>
                <w:rStyle w:val="a7"/>
                <w:b w:val="0"/>
                <w:sz w:val="16"/>
                <w:szCs w:val="16"/>
              </w:rPr>
              <w:t>Проверять</w:t>
            </w:r>
            <w:r w:rsidRPr="006363B9">
              <w:rPr>
                <w:sz w:val="16"/>
                <w:szCs w:val="16"/>
              </w:rPr>
              <w:t xml:space="preserve"> себя и самостоятельно</w:t>
            </w:r>
            <w:r w:rsidRPr="006363B9">
              <w:rPr>
                <w:rStyle w:val="a7"/>
                <w:b w:val="0"/>
                <w:sz w:val="16"/>
                <w:szCs w:val="16"/>
              </w:rPr>
              <w:t xml:space="preserve"> оценивать</w:t>
            </w:r>
            <w:r w:rsidRPr="006363B9">
              <w:rPr>
                <w:sz w:val="16"/>
                <w:szCs w:val="16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В. Даль «Девочка Снегурочка». Сравнение с народной сказкой.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В. Даль «Девочка Снегурочка». Особенности литературной сказки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В. Одоевский «Мороз Иванович». Сравнение с народной сказкой «Морозко».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В. Одоевский «Мороз Иванович». Сравнение героев.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5D5E2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«Сказка про Воробья Воробеича, Ерша Ершовича и весёлого трубочиста Яшу».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 w:rsidRPr="005D5E21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«Сказка про Воробья Воробеича, Ерша Ершовича и весёлого трубочиста Яшу». Герои произведения.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Переводная литература для детей. Выставка книг.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Б. Заходер «Винни-Пух (предисловие)». Особенности переводной литературы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Р. Киплинг «Маугли». Особенности переводной литературы.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Р. Киплинг «Маугли». Герои произведения.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Дж. Родари «Волшебный барабан». Особенности переводной литературы.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Дж. Родари «Волшебный барабан». Сочинение возможного конца сказки.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Мы идём в библиотеку. Литературные сказки.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Самостоятельное чтение. Тим Собакин. «Лунная сказка»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Семейное чтение. </w:t>
            </w: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Ю. Коваль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«Сказка о серебряном соколе».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Наш театр. </w:t>
            </w:r>
            <w:r w:rsidRPr="005D5E21">
              <w:rPr>
                <w:rFonts w:ascii="Times New Roman" w:hAnsi="Times New Roman"/>
                <w:iCs/>
                <w:sz w:val="24"/>
                <w:szCs w:val="24"/>
              </w:rPr>
              <w:t>С. Михалков</w:t>
            </w:r>
            <w:r w:rsidRPr="005D5E21">
              <w:rPr>
                <w:rFonts w:ascii="Times New Roman" w:hAnsi="Times New Roman"/>
                <w:sz w:val="24"/>
                <w:szCs w:val="24"/>
              </w:rPr>
              <w:t xml:space="preserve"> «Упрямый козлёнок». Инсценирование.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 xml:space="preserve">Обобщение по разделу «Литературные сказки». 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534" w:type="dxa"/>
            <w:vAlign w:val="center"/>
          </w:tcPr>
          <w:p w:rsidR="006363B9" w:rsidRPr="00757997" w:rsidRDefault="006363B9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6363B9" w:rsidRPr="005D5E21" w:rsidRDefault="006363B9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E21">
              <w:rPr>
                <w:rFonts w:ascii="Times New Roman" w:hAnsi="Times New Roman"/>
                <w:sz w:val="24"/>
                <w:szCs w:val="24"/>
              </w:rPr>
              <w:t>Контрольная работа «Литературные сказки».</w:t>
            </w:r>
          </w:p>
        </w:tc>
        <w:tc>
          <w:tcPr>
            <w:tcW w:w="745" w:type="dxa"/>
            <w:vAlign w:val="center"/>
          </w:tcPr>
          <w:p w:rsidR="006363B9" w:rsidRPr="00757997" w:rsidRDefault="006363B9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6363B9" w:rsidRPr="00757997" w:rsidRDefault="006363B9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6363B9" w:rsidRPr="006363B9" w:rsidRDefault="006363B9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6363B9" w:rsidRPr="00757997" w:rsidTr="00D56552">
        <w:tc>
          <w:tcPr>
            <w:tcW w:w="7620" w:type="dxa"/>
            <w:gridSpan w:val="5"/>
            <w:vAlign w:val="center"/>
          </w:tcPr>
          <w:p w:rsidR="006363B9" w:rsidRPr="006363B9" w:rsidRDefault="006363B9" w:rsidP="00B2084A">
            <w:pPr>
              <w:pStyle w:val="a3"/>
              <w:spacing w:after="0"/>
              <w:jc w:val="both"/>
              <w:rPr>
                <w:b/>
                <w:sz w:val="16"/>
                <w:szCs w:val="16"/>
              </w:rPr>
            </w:pPr>
            <w:r w:rsidRPr="00757997">
              <w:rPr>
                <w:b/>
              </w:rPr>
              <w:t>Картины родной природы</w:t>
            </w:r>
            <w:r>
              <w:rPr>
                <w:b/>
              </w:rPr>
              <w:t xml:space="preserve"> (18 ч)</w:t>
            </w: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Основные понятия раздела «Картины родной природы».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>Предполагать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на основе названия раздела учебника, какие произведения будут изучаться.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конкретный смысл по</w:t>
            </w:r>
            <w:r w:rsidRPr="006363B9">
              <w:rPr>
                <w:rStyle w:val="WW-Absatz-Standardschriftart1"/>
                <w:sz w:val="16"/>
                <w:szCs w:val="16"/>
              </w:rPr>
              <w:softHyphen/>
              <w:t>нятий: творчество, стихотворение, рассказ, настроение.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Читать </w:t>
            </w:r>
            <w:r w:rsidRPr="006363B9">
              <w:rPr>
                <w:rStyle w:val="WW-Absatz-Standardschriftart1"/>
                <w:sz w:val="16"/>
                <w:szCs w:val="16"/>
              </w:rPr>
              <w:t>вслух и про себя.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Называть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особенности поэтического творче</w:t>
            </w:r>
            <w:r w:rsidRPr="006363B9">
              <w:rPr>
                <w:rStyle w:val="WW-Absatz-Standardschriftart1"/>
                <w:sz w:val="16"/>
                <w:szCs w:val="16"/>
              </w:rPr>
              <w:softHyphen/>
              <w:t>ства.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Выявлять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особенности текста-описания.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Находить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слова и словосочетания, которые позволяют услышать звуки.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Нахо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softHyphen/>
              <w:t>дить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средства художественной выразительности в художествен</w:t>
            </w:r>
            <w:r w:rsidRPr="006363B9">
              <w:rPr>
                <w:rStyle w:val="WW-Absatz-Standardschriftart1"/>
                <w:sz w:val="16"/>
                <w:szCs w:val="16"/>
              </w:rPr>
              <w:softHyphen/>
              <w:t>ном тексте.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Находить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слова, которые помогают увидеть образы. 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>Сравнивать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произведения литературы и живописи.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Сравнивать </w:t>
            </w:r>
            <w:r w:rsidRPr="006363B9">
              <w:rPr>
                <w:rStyle w:val="WW-Absatz-Standardschriftart1"/>
                <w:sz w:val="16"/>
                <w:szCs w:val="16"/>
              </w:rPr>
              <w:t>произведения литературы на одну и ту же тему.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Выявлять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ав</w:t>
            </w:r>
            <w:r w:rsidRPr="006363B9">
              <w:rPr>
                <w:rStyle w:val="WW-Absatz-Standardschriftart1"/>
                <w:sz w:val="16"/>
                <w:szCs w:val="16"/>
              </w:rPr>
              <w:softHyphen/>
              <w:t xml:space="preserve">торское отношение к </w:t>
            </w:r>
            <w:proofErr w:type="gramStart"/>
            <w:r w:rsidRPr="006363B9">
              <w:rPr>
                <w:rStyle w:val="WW-Absatz-Standardschriftart1"/>
                <w:sz w:val="16"/>
                <w:szCs w:val="16"/>
              </w:rPr>
              <w:t>изображаемому</w:t>
            </w:r>
            <w:proofErr w:type="gramEnd"/>
            <w:r w:rsidRPr="006363B9">
              <w:rPr>
                <w:rStyle w:val="WW-Absatz-Standardschriftart1"/>
                <w:sz w:val="16"/>
                <w:szCs w:val="16"/>
              </w:rPr>
              <w:t xml:space="preserve"> и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передавать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настроение при чтении.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Определять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тему и название выставки книг.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Груп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softHyphen/>
              <w:t>пировать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книги по подтемам.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Представлять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книгу.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lastRenderedPageBreak/>
              <w:t xml:space="preserve">Находить </w:t>
            </w:r>
            <w:r w:rsidRPr="006363B9">
              <w:rPr>
                <w:rStyle w:val="WW-Absatz-Standardschriftart1"/>
                <w:sz w:val="16"/>
                <w:szCs w:val="16"/>
              </w:rPr>
              <w:t>нужную книгу по тематическому каталогу.</w:t>
            </w:r>
            <w:r w:rsidRPr="006363B9">
              <w:rPr>
                <w:rStyle w:val="WW-0"/>
                <w:b w:val="0"/>
                <w:bCs w:val="0"/>
                <w:sz w:val="16"/>
                <w:szCs w:val="16"/>
              </w:rPr>
              <w:t xml:space="preserve"> Выбирать</w:t>
            </w:r>
            <w:r w:rsidRPr="006363B9">
              <w:rPr>
                <w:rStyle w:val="WW-Absatz-Standardschriftart1"/>
                <w:sz w:val="16"/>
                <w:szCs w:val="16"/>
              </w:rPr>
              <w:t xml:space="preserve"> произведе</w:t>
            </w:r>
            <w:r w:rsidRPr="006363B9">
              <w:rPr>
                <w:rStyle w:val="WW-Absatz-Standardschriftart1"/>
                <w:sz w:val="16"/>
                <w:szCs w:val="16"/>
              </w:rPr>
              <w:softHyphen/>
              <w:t>ние для заучивания наизусть и выразительного чтения</w:t>
            </w: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Б. Заходер «Что такое стихи». Особенности поэтического жанра.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И. Соколов-Микитов «Март в лесу». Лирическая зарисовка. Устное сочинение на тему «Мелодии весеннего леса».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Приём контраста в изображении зимы и весны (А. Майков «Весна», Е. Пурвит «Последний снег»).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живописи и литературы (С. Есенин «Сыплет черёмуха…», В. Борисов-Мусатов «Весна»).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стихотворения С. Есенина «С добрым утром!»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Приём звукописи как средство создания образа в стихотворении Ф. Тютчева «Весенняя гроза».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</w:t>
            </w:r>
            <w:r w:rsidRPr="006363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 (Ф. Тютчев «Весенняя гроза», А. Васнецов «После дождя», И. Шишкин «Дождь в дубовом лесу»).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О. Высотская «Одуванчик», З. Александрова «Одуванчик». Сравнение образов.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М. Пришвин «Золотой луг». Сравнение поэтического и прозаического текстов.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Авторское отношение к </w:t>
            </w:r>
            <w:proofErr w:type="gramStart"/>
            <w:r w:rsidRPr="006363B9">
              <w:rPr>
                <w:rFonts w:ascii="Times New Roman" w:hAnsi="Times New Roman"/>
                <w:sz w:val="24"/>
                <w:szCs w:val="24"/>
              </w:rPr>
              <w:t>изображаемому</w:t>
            </w:r>
            <w:proofErr w:type="gramEnd"/>
            <w:r w:rsidRPr="006363B9">
              <w:rPr>
                <w:rFonts w:ascii="Times New Roman" w:hAnsi="Times New Roman"/>
                <w:sz w:val="24"/>
                <w:szCs w:val="24"/>
              </w:rPr>
              <w:t xml:space="preserve"> в стихотворении А. Толстого «Колокольчики мои, цветики степные…».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живописи и литературы (Саша Чёрный «Летом», А. Рылов «Зелёный шум»).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 xml:space="preserve">Сравнение произведений живописи и литературы (Ф. Тютчев «В небе тают облака…», А. Саврасов «Сосновый бор на берегу реки»). 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Обобщение по разделу «Картины родной природы».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6E0E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КР</w:t>
            </w:r>
            <w:r w:rsidRPr="00EB6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(промежуточная аттестация)</w:t>
            </w:r>
            <w:r w:rsidRPr="00EB6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6E0EDC">
        <w:tc>
          <w:tcPr>
            <w:tcW w:w="534" w:type="dxa"/>
            <w:vAlign w:val="center"/>
          </w:tcPr>
          <w:p w:rsidR="00A6353C" w:rsidRPr="00D56552" w:rsidRDefault="00A6353C" w:rsidP="006E0EDC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A635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6E0EDC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6E0EDC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E0EDC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Самостоятельное чтение. Г. Юдин «Поэты».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 w:val="restart"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  <w:tr w:rsidR="00A6353C" w:rsidRPr="00757997" w:rsidTr="00D56552">
        <w:tc>
          <w:tcPr>
            <w:tcW w:w="534" w:type="dxa"/>
            <w:vAlign w:val="center"/>
          </w:tcPr>
          <w:p w:rsidR="00A6353C" w:rsidRPr="00D56552" w:rsidRDefault="00A6353C" w:rsidP="00722BD2">
            <w:pPr>
              <w:pStyle w:val="a3"/>
              <w:numPr>
                <w:ilvl w:val="0"/>
                <w:numId w:val="17"/>
              </w:numPr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3" w:type="dxa"/>
            <w:vAlign w:val="center"/>
          </w:tcPr>
          <w:p w:rsidR="00A6353C" w:rsidRPr="006363B9" w:rsidRDefault="00A6353C" w:rsidP="00B208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3B9">
              <w:rPr>
                <w:rFonts w:ascii="Times New Roman" w:hAnsi="Times New Roman"/>
                <w:sz w:val="24"/>
                <w:szCs w:val="24"/>
              </w:rPr>
              <w:t>Я. Аким «Как я написал первое стихотворение». Очерковая литература.</w:t>
            </w:r>
          </w:p>
        </w:tc>
        <w:tc>
          <w:tcPr>
            <w:tcW w:w="745" w:type="dxa"/>
            <w:vAlign w:val="center"/>
          </w:tcPr>
          <w:p w:rsidR="00A6353C" w:rsidRPr="00757997" w:rsidRDefault="00A6353C" w:rsidP="00A9074F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757997">
              <w:rPr>
                <w:sz w:val="20"/>
                <w:szCs w:val="20"/>
              </w:rPr>
              <w:t>1</w:t>
            </w:r>
          </w:p>
        </w:tc>
        <w:tc>
          <w:tcPr>
            <w:tcW w:w="956" w:type="dxa"/>
            <w:vAlign w:val="center"/>
          </w:tcPr>
          <w:p w:rsidR="00A6353C" w:rsidRPr="00757997" w:rsidRDefault="00A6353C" w:rsidP="003F3D1B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12" w:type="dxa"/>
            <w:vMerge/>
            <w:vAlign w:val="center"/>
          </w:tcPr>
          <w:p w:rsidR="00A6353C" w:rsidRPr="006363B9" w:rsidRDefault="00A6353C" w:rsidP="006363B9">
            <w:pPr>
              <w:pStyle w:val="a3"/>
              <w:spacing w:after="0"/>
              <w:jc w:val="both"/>
              <w:rPr>
                <w:sz w:val="16"/>
                <w:szCs w:val="16"/>
              </w:rPr>
            </w:pPr>
          </w:p>
        </w:tc>
      </w:tr>
    </w:tbl>
    <w:p w:rsidR="00C933BD" w:rsidRPr="00757997" w:rsidRDefault="00C933BD" w:rsidP="005A77F5">
      <w:pPr>
        <w:pStyle w:val="a3"/>
        <w:spacing w:after="0"/>
        <w:jc w:val="center"/>
        <w:rPr>
          <w:b/>
        </w:rPr>
      </w:pPr>
      <w:r w:rsidRPr="00757997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C933BD" w:rsidRPr="00B32F76" w:rsidRDefault="00C933BD" w:rsidP="00B32F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053" w:rsidRPr="00BE4053" w:rsidRDefault="00BE4053" w:rsidP="00BE4053">
      <w:pPr>
        <w:pStyle w:val="ae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E4053">
        <w:rPr>
          <w:rFonts w:ascii="Times New Roman" w:hAnsi="Times New Roman"/>
          <w:sz w:val="24"/>
          <w:szCs w:val="24"/>
        </w:rPr>
        <w:t xml:space="preserve">Климанова Л.Ф., Бойкина М.В. </w:t>
      </w:r>
      <w:r w:rsidRPr="00BE4053">
        <w:rPr>
          <w:rFonts w:ascii="Times New Roman" w:hAnsi="Times New Roman"/>
          <w:bCs/>
          <w:sz w:val="24"/>
          <w:szCs w:val="24"/>
        </w:rPr>
        <w:t>Литературное чтение</w:t>
      </w:r>
      <w:r w:rsidRPr="00BE4053">
        <w:rPr>
          <w:rFonts w:ascii="Times New Roman" w:hAnsi="Times New Roman"/>
          <w:sz w:val="24"/>
          <w:szCs w:val="24"/>
        </w:rPr>
        <w:t>.</w:t>
      </w:r>
      <w:r w:rsidRPr="00BE4053">
        <w:rPr>
          <w:rFonts w:ascii="Times New Roman" w:hAnsi="Times New Roman"/>
          <w:b/>
          <w:sz w:val="24"/>
          <w:szCs w:val="24"/>
        </w:rPr>
        <w:t xml:space="preserve"> </w:t>
      </w:r>
      <w:r w:rsidRPr="00BE4053">
        <w:rPr>
          <w:rStyle w:val="a4"/>
          <w:rFonts w:ascii="Times New Roman" w:hAnsi="Times New Roman"/>
          <w:b w:val="0"/>
          <w:sz w:val="24"/>
          <w:szCs w:val="24"/>
        </w:rPr>
        <w:t>Рабочие программы. Предметная линия учебников системы «Перспектива». 1-4 классы.</w:t>
      </w:r>
    </w:p>
    <w:p w:rsidR="00BE4053" w:rsidRPr="00BE4053" w:rsidRDefault="00BE4053" w:rsidP="00BE4053">
      <w:pPr>
        <w:pStyle w:val="ae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E4053">
        <w:rPr>
          <w:rFonts w:ascii="Times New Roman" w:hAnsi="Times New Roman"/>
          <w:sz w:val="24"/>
          <w:szCs w:val="24"/>
        </w:rPr>
        <w:t>Климанова Л.Ф., Горецкий В.Г. Виноградская Л.А.</w:t>
      </w:r>
      <w:r w:rsidRPr="00BE4053">
        <w:rPr>
          <w:rFonts w:ascii="Times New Roman" w:hAnsi="Times New Roman"/>
          <w:b/>
          <w:sz w:val="24"/>
          <w:szCs w:val="24"/>
        </w:rPr>
        <w:t xml:space="preserve"> </w:t>
      </w:r>
      <w:r w:rsidRPr="00BE4053">
        <w:rPr>
          <w:rStyle w:val="a4"/>
          <w:rFonts w:ascii="Times New Roman" w:hAnsi="Times New Roman"/>
          <w:b w:val="0"/>
          <w:sz w:val="24"/>
          <w:szCs w:val="24"/>
        </w:rPr>
        <w:t>Литературное чтение. Учебник. 2 класс. В 2-х частях</w:t>
      </w:r>
      <w:r w:rsidRPr="00BE4053">
        <w:rPr>
          <w:rFonts w:ascii="Times New Roman" w:hAnsi="Times New Roman"/>
          <w:b/>
          <w:sz w:val="24"/>
          <w:szCs w:val="24"/>
        </w:rPr>
        <w:t xml:space="preserve"> / </w:t>
      </w:r>
      <w:r w:rsidRPr="00BE4053">
        <w:rPr>
          <w:rFonts w:ascii="Times New Roman" w:hAnsi="Times New Roman"/>
          <w:sz w:val="24"/>
          <w:szCs w:val="24"/>
        </w:rPr>
        <w:t>сост. Л. Ф. Климанова [и др.]; под ред. Л. Ф. Климановой. – М.: Просвещение, 2012.</w:t>
      </w:r>
    </w:p>
    <w:p w:rsidR="00BE4053" w:rsidRPr="00BE4053" w:rsidRDefault="00BE4053" w:rsidP="00BE4053">
      <w:pPr>
        <w:pStyle w:val="ae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E4053">
        <w:rPr>
          <w:rFonts w:ascii="Times New Roman" w:hAnsi="Times New Roman"/>
          <w:color w:val="000000"/>
          <w:sz w:val="24"/>
          <w:szCs w:val="24"/>
        </w:rPr>
        <w:t>Кутявина С.В. Поурочные разработки по литературному чтению. 3 класс к УМК Л.Ф. Климановой и др. («Перспектива»). – М.: ВАКО, 2014.</w:t>
      </w:r>
    </w:p>
    <w:sectPr w:rsidR="00BE4053" w:rsidRPr="00BE4053" w:rsidSect="00603EC1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EDC" w:rsidRDefault="006E0EDC" w:rsidP="00C460F4">
      <w:pPr>
        <w:spacing w:after="0" w:line="240" w:lineRule="auto"/>
      </w:pPr>
      <w:r>
        <w:separator/>
      </w:r>
    </w:p>
  </w:endnote>
  <w:endnote w:type="continuationSeparator" w:id="0">
    <w:p w:rsidR="006E0EDC" w:rsidRDefault="006E0EDC" w:rsidP="00C4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EDC" w:rsidRDefault="006E0EDC" w:rsidP="00C460F4">
      <w:pPr>
        <w:spacing w:after="0" w:line="240" w:lineRule="auto"/>
      </w:pPr>
      <w:r>
        <w:separator/>
      </w:r>
    </w:p>
  </w:footnote>
  <w:footnote w:type="continuationSeparator" w:id="0">
    <w:p w:rsidR="006E0EDC" w:rsidRDefault="006E0EDC" w:rsidP="00C46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caps w:val="0"/>
        <w:smallCaps w:val="0"/>
        <w:dstrike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5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6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7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283"/>
      </w:pPr>
      <w:rPr>
        <w:rFonts w:ascii="Wingdings 2" w:hAnsi="Wingdings 2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6"/>
    <w:multiLevelType w:val="multilevel"/>
    <w:tmpl w:val="00000016"/>
    <w:name w:val="WW8Num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1793A5B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0">
    <w:nsid w:val="0A19138B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1">
    <w:nsid w:val="0D9B2BCB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2">
    <w:nsid w:val="11B8034E"/>
    <w:multiLevelType w:val="hybridMultilevel"/>
    <w:tmpl w:val="27D47C84"/>
    <w:lvl w:ilvl="0" w:tplc="5686CA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5E1105"/>
    <w:multiLevelType w:val="hybridMultilevel"/>
    <w:tmpl w:val="231C5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8244891"/>
    <w:multiLevelType w:val="hybridMultilevel"/>
    <w:tmpl w:val="54AA84CE"/>
    <w:lvl w:ilvl="0" w:tplc="04190011">
      <w:start w:val="1"/>
      <w:numFmt w:val="decimal"/>
      <w:lvlText w:val="%1)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1AD45EC3"/>
    <w:multiLevelType w:val="hybridMultilevel"/>
    <w:tmpl w:val="31A28C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746E27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27">
    <w:nsid w:val="26C22A49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8">
    <w:nsid w:val="2F517B08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29">
    <w:nsid w:val="39AB275D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0">
    <w:nsid w:val="3E4E6EBB"/>
    <w:multiLevelType w:val="hybridMultilevel"/>
    <w:tmpl w:val="7C322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503320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2">
    <w:nsid w:val="448C7DD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3">
    <w:nsid w:val="51D21912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4">
    <w:nsid w:val="59013A93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5">
    <w:nsid w:val="59DA5A36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6">
    <w:nsid w:val="5C4878FB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37">
    <w:nsid w:val="61ED1C46"/>
    <w:multiLevelType w:val="hybridMultilevel"/>
    <w:tmpl w:val="40683578"/>
    <w:lvl w:ilvl="0" w:tplc="E780A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FC2B99"/>
    <w:multiLevelType w:val="hybridMultilevel"/>
    <w:tmpl w:val="8B56C4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7568B"/>
    <w:multiLevelType w:val="hybridMultilevel"/>
    <w:tmpl w:val="C9E275AC"/>
    <w:lvl w:ilvl="0" w:tplc="C2D6FF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C3C59"/>
    <w:multiLevelType w:val="multilevel"/>
    <w:tmpl w:val="14B0FC1C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1">
    <w:nsid w:val="71A05FA3"/>
    <w:multiLevelType w:val="hybridMultilevel"/>
    <w:tmpl w:val="532E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83EC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abstractNum w:abstractNumId="43">
    <w:nsid w:val="7758409E"/>
    <w:multiLevelType w:val="multilevel"/>
    <w:tmpl w:val="58CE6CF0"/>
    <w:lvl w:ilvl="0">
      <w:start w:val="1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</w:abstractNum>
  <w:num w:numId="1">
    <w:abstractNumId w:val="26"/>
  </w:num>
  <w:num w:numId="2">
    <w:abstractNumId w:val="29"/>
  </w:num>
  <w:num w:numId="3">
    <w:abstractNumId w:val="34"/>
  </w:num>
  <w:num w:numId="4">
    <w:abstractNumId w:val="35"/>
  </w:num>
  <w:num w:numId="5">
    <w:abstractNumId w:val="20"/>
  </w:num>
  <w:num w:numId="6">
    <w:abstractNumId w:val="40"/>
  </w:num>
  <w:num w:numId="7">
    <w:abstractNumId w:val="31"/>
  </w:num>
  <w:num w:numId="8">
    <w:abstractNumId w:val="19"/>
  </w:num>
  <w:num w:numId="9">
    <w:abstractNumId w:val="42"/>
  </w:num>
  <w:num w:numId="10">
    <w:abstractNumId w:val="33"/>
  </w:num>
  <w:num w:numId="11">
    <w:abstractNumId w:val="43"/>
  </w:num>
  <w:num w:numId="12">
    <w:abstractNumId w:val="28"/>
  </w:num>
  <w:num w:numId="13">
    <w:abstractNumId w:val="27"/>
  </w:num>
  <w:num w:numId="14">
    <w:abstractNumId w:val="36"/>
  </w:num>
  <w:num w:numId="15">
    <w:abstractNumId w:val="21"/>
  </w:num>
  <w:num w:numId="16">
    <w:abstractNumId w:val="32"/>
  </w:num>
  <w:num w:numId="17">
    <w:abstractNumId w:val="39"/>
  </w:num>
  <w:num w:numId="18">
    <w:abstractNumId w:val="30"/>
  </w:num>
  <w:num w:numId="19">
    <w:abstractNumId w:val="24"/>
  </w:num>
  <w:num w:numId="20">
    <w:abstractNumId w:val="41"/>
  </w:num>
  <w:num w:numId="21">
    <w:abstractNumId w:val="25"/>
  </w:num>
  <w:num w:numId="22">
    <w:abstractNumId w:val="38"/>
  </w:num>
  <w:num w:numId="23">
    <w:abstractNumId w:val="22"/>
  </w:num>
  <w:num w:numId="24">
    <w:abstractNumId w:val="23"/>
  </w:num>
  <w:num w:numId="25">
    <w:abstractNumId w:val="3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3BD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0C0"/>
    <w:rsid w:val="00032560"/>
    <w:rsid w:val="00032B4D"/>
    <w:rsid w:val="00032E84"/>
    <w:rsid w:val="00033B4C"/>
    <w:rsid w:val="00033C3B"/>
    <w:rsid w:val="00034554"/>
    <w:rsid w:val="00035920"/>
    <w:rsid w:val="00036992"/>
    <w:rsid w:val="00036BDB"/>
    <w:rsid w:val="00040256"/>
    <w:rsid w:val="00040A6E"/>
    <w:rsid w:val="00041000"/>
    <w:rsid w:val="0004202D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42A2"/>
    <w:rsid w:val="000851AC"/>
    <w:rsid w:val="000856CD"/>
    <w:rsid w:val="00086154"/>
    <w:rsid w:val="000866ED"/>
    <w:rsid w:val="00086CEB"/>
    <w:rsid w:val="000877D3"/>
    <w:rsid w:val="00090709"/>
    <w:rsid w:val="00092A1E"/>
    <w:rsid w:val="00093022"/>
    <w:rsid w:val="00093665"/>
    <w:rsid w:val="00094349"/>
    <w:rsid w:val="00095EFF"/>
    <w:rsid w:val="00095F66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3EE8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3627"/>
    <w:rsid w:val="000E3894"/>
    <w:rsid w:val="000E5F58"/>
    <w:rsid w:val="000E6453"/>
    <w:rsid w:val="000E7343"/>
    <w:rsid w:val="000E75B2"/>
    <w:rsid w:val="000F0035"/>
    <w:rsid w:val="000F0AE5"/>
    <w:rsid w:val="000F1354"/>
    <w:rsid w:val="000F174F"/>
    <w:rsid w:val="000F1A37"/>
    <w:rsid w:val="000F264D"/>
    <w:rsid w:val="000F4B78"/>
    <w:rsid w:val="000F6594"/>
    <w:rsid w:val="000F6B85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4D23"/>
    <w:rsid w:val="0012505A"/>
    <w:rsid w:val="0012545C"/>
    <w:rsid w:val="00126A44"/>
    <w:rsid w:val="00130BE4"/>
    <w:rsid w:val="00131AB8"/>
    <w:rsid w:val="00133EEC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135"/>
    <w:rsid w:val="0016338E"/>
    <w:rsid w:val="001638D1"/>
    <w:rsid w:val="00163CA4"/>
    <w:rsid w:val="00164405"/>
    <w:rsid w:val="00170F87"/>
    <w:rsid w:val="0017455D"/>
    <w:rsid w:val="00174913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28C8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A792D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4FA6"/>
    <w:rsid w:val="001E5921"/>
    <w:rsid w:val="001E5CA1"/>
    <w:rsid w:val="001E6282"/>
    <w:rsid w:val="001E7016"/>
    <w:rsid w:val="001E79CB"/>
    <w:rsid w:val="001E7C45"/>
    <w:rsid w:val="001F037A"/>
    <w:rsid w:val="001F13DE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10243"/>
    <w:rsid w:val="00211591"/>
    <w:rsid w:val="00211730"/>
    <w:rsid w:val="00211F71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3195"/>
    <w:rsid w:val="002236A3"/>
    <w:rsid w:val="002239B7"/>
    <w:rsid w:val="00223D15"/>
    <w:rsid w:val="0022521B"/>
    <w:rsid w:val="002261E7"/>
    <w:rsid w:val="002269A9"/>
    <w:rsid w:val="002276DA"/>
    <w:rsid w:val="00227DF1"/>
    <w:rsid w:val="0023032A"/>
    <w:rsid w:val="00230912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480"/>
    <w:rsid w:val="00245A1C"/>
    <w:rsid w:val="002476FD"/>
    <w:rsid w:val="00252300"/>
    <w:rsid w:val="00254B71"/>
    <w:rsid w:val="002556AE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6833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637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4A3"/>
    <w:rsid w:val="002B657D"/>
    <w:rsid w:val="002B6A67"/>
    <w:rsid w:val="002B6F5F"/>
    <w:rsid w:val="002B7922"/>
    <w:rsid w:val="002C0059"/>
    <w:rsid w:val="002C15B9"/>
    <w:rsid w:val="002C20E7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DCC"/>
    <w:rsid w:val="002D4FF0"/>
    <w:rsid w:val="002D5E91"/>
    <w:rsid w:val="002E0DCB"/>
    <w:rsid w:val="002E1071"/>
    <w:rsid w:val="002E1AB6"/>
    <w:rsid w:val="002E24CC"/>
    <w:rsid w:val="002E25DC"/>
    <w:rsid w:val="002E35DB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6E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27B14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536F"/>
    <w:rsid w:val="003654C0"/>
    <w:rsid w:val="003661A7"/>
    <w:rsid w:val="003715A9"/>
    <w:rsid w:val="00371C73"/>
    <w:rsid w:val="00372897"/>
    <w:rsid w:val="00372A8F"/>
    <w:rsid w:val="00372AE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3AA"/>
    <w:rsid w:val="003A7940"/>
    <w:rsid w:val="003B10F8"/>
    <w:rsid w:val="003B112A"/>
    <w:rsid w:val="003B229B"/>
    <w:rsid w:val="003B24A7"/>
    <w:rsid w:val="003B3BDE"/>
    <w:rsid w:val="003B41CD"/>
    <w:rsid w:val="003B52ED"/>
    <w:rsid w:val="003B546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638"/>
    <w:rsid w:val="003D1D49"/>
    <w:rsid w:val="003D2ED6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3D1B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5531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9BF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A95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0BFB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7AE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3046"/>
    <w:rsid w:val="00513D9D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155C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A77F5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E21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5BC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E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41F3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3B9"/>
    <w:rsid w:val="00636B80"/>
    <w:rsid w:val="00636E55"/>
    <w:rsid w:val="0064012A"/>
    <w:rsid w:val="00640EEC"/>
    <w:rsid w:val="006421B3"/>
    <w:rsid w:val="00642A3D"/>
    <w:rsid w:val="00643004"/>
    <w:rsid w:val="00643BC3"/>
    <w:rsid w:val="006459F6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DE5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3B1A"/>
    <w:rsid w:val="006D450C"/>
    <w:rsid w:val="006D466F"/>
    <w:rsid w:val="006D4A65"/>
    <w:rsid w:val="006D4EF0"/>
    <w:rsid w:val="006D61B7"/>
    <w:rsid w:val="006D6B39"/>
    <w:rsid w:val="006D7215"/>
    <w:rsid w:val="006D7C69"/>
    <w:rsid w:val="006D7DDF"/>
    <w:rsid w:val="006E0B83"/>
    <w:rsid w:val="006E0EDC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2BD2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997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AAD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414E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D072E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6DBB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9B3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B98"/>
    <w:rsid w:val="00834883"/>
    <w:rsid w:val="00834F45"/>
    <w:rsid w:val="00834F64"/>
    <w:rsid w:val="0083505C"/>
    <w:rsid w:val="008356F2"/>
    <w:rsid w:val="0083610B"/>
    <w:rsid w:val="0083687C"/>
    <w:rsid w:val="008403E4"/>
    <w:rsid w:val="0084084A"/>
    <w:rsid w:val="00840982"/>
    <w:rsid w:val="008410D2"/>
    <w:rsid w:val="00841489"/>
    <w:rsid w:val="00841691"/>
    <w:rsid w:val="008417EF"/>
    <w:rsid w:val="00841E46"/>
    <w:rsid w:val="00842D94"/>
    <w:rsid w:val="00844196"/>
    <w:rsid w:val="008441CA"/>
    <w:rsid w:val="00844DFB"/>
    <w:rsid w:val="008450EE"/>
    <w:rsid w:val="008452EB"/>
    <w:rsid w:val="008457FD"/>
    <w:rsid w:val="008459CC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4D69"/>
    <w:rsid w:val="008652D9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900090"/>
    <w:rsid w:val="00900747"/>
    <w:rsid w:val="00900B52"/>
    <w:rsid w:val="00900D0D"/>
    <w:rsid w:val="00901445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23B5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3C00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158"/>
    <w:rsid w:val="009C5721"/>
    <w:rsid w:val="009C681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73D"/>
    <w:rsid w:val="00A36DF7"/>
    <w:rsid w:val="00A40D17"/>
    <w:rsid w:val="00A418F7"/>
    <w:rsid w:val="00A42F59"/>
    <w:rsid w:val="00A431B3"/>
    <w:rsid w:val="00A4348A"/>
    <w:rsid w:val="00A44D68"/>
    <w:rsid w:val="00A44F2F"/>
    <w:rsid w:val="00A46F55"/>
    <w:rsid w:val="00A500D6"/>
    <w:rsid w:val="00A504D3"/>
    <w:rsid w:val="00A53CE2"/>
    <w:rsid w:val="00A54008"/>
    <w:rsid w:val="00A54507"/>
    <w:rsid w:val="00A55299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E8F"/>
    <w:rsid w:val="00A6353C"/>
    <w:rsid w:val="00A63BAB"/>
    <w:rsid w:val="00A66C2A"/>
    <w:rsid w:val="00A72171"/>
    <w:rsid w:val="00A72565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2705"/>
    <w:rsid w:val="00A830FD"/>
    <w:rsid w:val="00A83281"/>
    <w:rsid w:val="00A832F3"/>
    <w:rsid w:val="00A83E55"/>
    <w:rsid w:val="00A84168"/>
    <w:rsid w:val="00A84F49"/>
    <w:rsid w:val="00A86434"/>
    <w:rsid w:val="00A87885"/>
    <w:rsid w:val="00A9074F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00F"/>
    <w:rsid w:val="00AA29DC"/>
    <w:rsid w:val="00AA4A4D"/>
    <w:rsid w:val="00AA4DA2"/>
    <w:rsid w:val="00AA6DAD"/>
    <w:rsid w:val="00AA7E32"/>
    <w:rsid w:val="00AB1026"/>
    <w:rsid w:val="00AB1559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0CB2"/>
    <w:rsid w:val="00AE17A6"/>
    <w:rsid w:val="00AE284C"/>
    <w:rsid w:val="00AE3FA2"/>
    <w:rsid w:val="00AE4450"/>
    <w:rsid w:val="00AE4704"/>
    <w:rsid w:val="00AE5778"/>
    <w:rsid w:val="00AE6AB2"/>
    <w:rsid w:val="00AE7B63"/>
    <w:rsid w:val="00AF24F2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25F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19"/>
    <w:rsid w:val="00B15F8F"/>
    <w:rsid w:val="00B16675"/>
    <w:rsid w:val="00B16B8B"/>
    <w:rsid w:val="00B2064A"/>
    <w:rsid w:val="00B208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11F"/>
    <w:rsid w:val="00B26293"/>
    <w:rsid w:val="00B26406"/>
    <w:rsid w:val="00B3017C"/>
    <w:rsid w:val="00B305F9"/>
    <w:rsid w:val="00B30CB1"/>
    <w:rsid w:val="00B3108B"/>
    <w:rsid w:val="00B31C80"/>
    <w:rsid w:val="00B31E52"/>
    <w:rsid w:val="00B32F76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5F0C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40A"/>
    <w:rsid w:val="00BA053F"/>
    <w:rsid w:val="00BA0F56"/>
    <w:rsid w:val="00BA1676"/>
    <w:rsid w:val="00BA1B57"/>
    <w:rsid w:val="00BA1FE8"/>
    <w:rsid w:val="00BA2FBF"/>
    <w:rsid w:val="00BA36F7"/>
    <w:rsid w:val="00BA45B9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053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150"/>
    <w:rsid w:val="00BF42D4"/>
    <w:rsid w:val="00BF45C7"/>
    <w:rsid w:val="00BF470B"/>
    <w:rsid w:val="00BF6233"/>
    <w:rsid w:val="00BF6431"/>
    <w:rsid w:val="00BF67AF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13D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2EE"/>
    <w:rsid w:val="00C22F2D"/>
    <w:rsid w:val="00C230FD"/>
    <w:rsid w:val="00C239BA"/>
    <w:rsid w:val="00C24CDF"/>
    <w:rsid w:val="00C31D4F"/>
    <w:rsid w:val="00C31ED9"/>
    <w:rsid w:val="00C32137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0F4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1198"/>
    <w:rsid w:val="00C612B8"/>
    <w:rsid w:val="00C61AF7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3E86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33BD"/>
    <w:rsid w:val="00C94212"/>
    <w:rsid w:val="00C97B58"/>
    <w:rsid w:val="00C97C84"/>
    <w:rsid w:val="00CA03C9"/>
    <w:rsid w:val="00CA10BB"/>
    <w:rsid w:val="00CA1520"/>
    <w:rsid w:val="00CA1C1F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C7E67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1F80"/>
    <w:rsid w:val="00CE2430"/>
    <w:rsid w:val="00CE3203"/>
    <w:rsid w:val="00CE3C4F"/>
    <w:rsid w:val="00CE4329"/>
    <w:rsid w:val="00CE4D24"/>
    <w:rsid w:val="00CE5D5D"/>
    <w:rsid w:val="00CE7052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3F6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0BC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552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6FB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14A9"/>
    <w:rsid w:val="00DC21D6"/>
    <w:rsid w:val="00DC23AC"/>
    <w:rsid w:val="00DC29DA"/>
    <w:rsid w:val="00DC2E9E"/>
    <w:rsid w:val="00DC2FD2"/>
    <w:rsid w:val="00DC3058"/>
    <w:rsid w:val="00DC5696"/>
    <w:rsid w:val="00DC70A2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41C7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2EC4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465C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5ADC"/>
    <w:rsid w:val="00EC7625"/>
    <w:rsid w:val="00EC7A3F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6196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415"/>
    <w:rsid w:val="00F15CF0"/>
    <w:rsid w:val="00F2069C"/>
    <w:rsid w:val="00F20EC7"/>
    <w:rsid w:val="00F21625"/>
    <w:rsid w:val="00F23EC2"/>
    <w:rsid w:val="00F246C6"/>
    <w:rsid w:val="00F24CB2"/>
    <w:rsid w:val="00F252B4"/>
    <w:rsid w:val="00F26021"/>
    <w:rsid w:val="00F2609F"/>
    <w:rsid w:val="00F261CE"/>
    <w:rsid w:val="00F26242"/>
    <w:rsid w:val="00F2627E"/>
    <w:rsid w:val="00F26FFC"/>
    <w:rsid w:val="00F276F2"/>
    <w:rsid w:val="00F27822"/>
    <w:rsid w:val="00F27AC3"/>
    <w:rsid w:val="00F27EC6"/>
    <w:rsid w:val="00F30135"/>
    <w:rsid w:val="00F309BC"/>
    <w:rsid w:val="00F31EDA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4316"/>
    <w:rsid w:val="00F45194"/>
    <w:rsid w:val="00F458C4"/>
    <w:rsid w:val="00F4698E"/>
    <w:rsid w:val="00F50063"/>
    <w:rsid w:val="00F507B8"/>
    <w:rsid w:val="00F5085D"/>
    <w:rsid w:val="00F50866"/>
    <w:rsid w:val="00F50E27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36A8"/>
    <w:rsid w:val="00F64E6F"/>
    <w:rsid w:val="00F65ABE"/>
    <w:rsid w:val="00F66CC7"/>
    <w:rsid w:val="00F67163"/>
    <w:rsid w:val="00F67685"/>
    <w:rsid w:val="00F735B3"/>
    <w:rsid w:val="00F75E1B"/>
    <w:rsid w:val="00F76FCF"/>
    <w:rsid w:val="00F835DC"/>
    <w:rsid w:val="00F836DF"/>
    <w:rsid w:val="00F84793"/>
    <w:rsid w:val="00F85508"/>
    <w:rsid w:val="00F86879"/>
    <w:rsid w:val="00F86A66"/>
    <w:rsid w:val="00F86CCC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15E3"/>
    <w:rsid w:val="00FB2E5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D7D8B"/>
    <w:rsid w:val="00FE06E5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7CF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3BD"/>
    <w:pPr>
      <w:spacing w:after="136" w:line="240" w:lineRule="auto"/>
    </w:pPr>
    <w:rPr>
      <w:rFonts w:ascii="Times New Roman" w:hAnsi="Times New Roman"/>
      <w:sz w:val="24"/>
      <w:szCs w:val="24"/>
    </w:rPr>
  </w:style>
  <w:style w:type="character" w:customStyle="1" w:styleId="-">
    <w:name w:val="Интернет-ссылка"/>
    <w:basedOn w:val="a0"/>
    <w:rsid w:val="00BF67AF"/>
    <w:rPr>
      <w:strike w:val="0"/>
      <w:dstrike w:val="0"/>
      <w:color w:val="3366CC"/>
      <w:u w:val="none"/>
      <w:effect w:val="none"/>
      <w:lang w:val="ru-RU" w:eastAsia="ru-RU" w:bidi="ru-RU"/>
    </w:rPr>
  </w:style>
  <w:style w:type="character" w:customStyle="1" w:styleId="WW8Num2z0">
    <w:name w:val="WW8Num2z0"/>
    <w:rsid w:val="003B546D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styleId="a4">
    <w:name w:val="Strong"/>
    <w:uiPriority w:val="22"/>
    <w:qFormat/>
    <w:rsid w:val="003B546D"/>
    <w:rPr>
      <w:b/>
      <w:bCs/>
    </w:rPr>
  </w:style>
  <w:style w:type="character" w:styleId="a5">
    <w:name w:val="Emphasis"/>
    <w:qFormat/>
    <w:rsid w:val="003B546D"/>
    <w:rPr>
      <w:i/>
      <w:iCs/>
    </w:rPr>
  </w:style>
  <w:style w:type="paragraph" w:customStyle="1" w:styleId="a6">
    <w:name w:val="Содержимое таблицы"/>
    <w:basedOn w:val="a"/>
    <w:rsid w:val="003B546D"/>
    <w:pPr>
      <w:suppressLineNumbers/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hi-IN" w:bidi="hi-IN"/>
    </w:rPr>
  </w:style>
  <w:style w:type="paragraph" w:customStyle="1" w:styleId="Default">
    <w:name w:val="Default"/>
    <w:rsid w:val="006D3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-Absatz-Standardschriftart1">
    <w:name w:val="WW-Absatz-Standardschriftart1"/>
    <w:rsid w:val="009C6811"/>
  </w:style>
  <w:style w:type="character" w:customStyle="1" w:styleId="WW-Absatz-Standardschriftart11">
    <w:name w:val="WW-Absatz-Standardschriftart11"/>
    <w:rsid w:val="009C6811"/>
  </w:style>
  <w:style w:type="character" w:customStyle="1" w:styleId="a7">
    <w:name w:val="Основной текст + Полужирный"/>
    <w:basedOn w:val="a0"/>
    <w:rsid w:val="009C681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8">
    <w:name w:val="Основной текст + Курсив"/>
    <w:basedOn w:val="a0"/>
    <w:rsid w:val="009C681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TimesNewRoman9pt">
    <w:name w:val="Основной текст (6) + Times New Roman;9 pt;Полужирный"/>
    <w:basedOn w:val="a0"/>
    <w:rsid w:val="009C68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WW-">
    <w:name w:val="WW-Основной текст + Курсив"/>
    <w:basedOn w:val="a0"/>
    <w:rsid w:val="009C6811"/>
    <w:rPr>
      <w:rFonts w:ascii="Times New Roman" w:eastAsia="Times New Roman" w:hAnsi="Times New Roman" w:cs="Times New Roman"/>
      <w:i/>
      <w:iCs/>
    </w:rPr>
  </w:style>
  <w:style w:type="character" w:customStyle="1" w:styleId="WW-0">
    <w:name w:val="WW-Основной текст + Полужирный"/>
    <w:basedOn w:val="a0"/>
    <w:rsid w:val="009C6811"/>
    <w:rPr>
      <w:rFonts w:ascii="Times New Roman" w:eastAsia="Times New Roman" w:hAnsi="Times New Roman" w:cs="Times New Roman"/>
      <w:b/>
      <w:bCs/>
    </w:rPr>
  </w:style>
  <w:style w:type="character" w:customStyle="1" w:styleId="9pt">
    <w:name w:val="Основной текст + 9 pt"/>
    <w:basedOn w:val="a0"/>
    <w:rsid w:val="009C6811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 + Не курсив"/>
    <w:basedOn w:val="a0"/>
    <w:rsid w:val="009C6811"/>
    <w:rPr>
      <w:rFonts w:ascii="Times New Roman" w:eastAsia="Times New Roman" w:hAnsi="Times New Roman" w:cs="Times New Roman"/>
      <w:i w:val="0"/>
      <w:iCs w:val="0"/>
      <w:spacing w:val="0"/>
      <w:sz w:val="18"/>
      <w:szCs w:val="18"/>
    </w:rPr>
  </w:style>
  <w:style w:type="paragraph" w:customStyle="1" w:styleId="2">
    <w:name w:val="Основной текст (2)"/>
    <w:basedOn w:val="a"/>
    <w:rsid w:val="009C6811"/>
    <w:pPr>
      <w:shd w:val="clear" w:color="auto" w:fill="FFFFFF"/>
      <w:suppressAutoHyphens/>
      <w:spacing w:before="180" w:after="420" w:line="0" w:lineRule="atLeast"/>
    </w:pPr>
    <w:rPr>
      <w:rFonts w:ascii="Times New Roman" w:hAnsi="Times New Roman"/>
      <w:kern w:val="1"/>
      <w:lang w:eastAsia="hi-IN" w:bidi="hi-IN"/>
    </w:rPr>
  </w:style>
  <w:style w:type="paragraph" w:customStyle="1" w:styleId="20">
    <w:name w:val="Заголовок №2"/>
    <w:basedOn w:val="a"/>
    <w:rsid w:val="009C6811"/>
    <w:pPr>
      <w:shd w:val="clear" w:color="auto" w:fill="FFFFFF"/>
      <w:suppressAutoHyphens/>
      <w:spacing w:before="420" w:after="180" w:line="0" w:lineRule="atLeast"/>
    </w:pPr>
    <w:rPr>
      <w:rFonts w:ascii="Franklin Gothic Medium" w:eastAsia="Franklin Gothic Medium" w:hAnsi="Franklin Gothic Medium" w:cs="Franklin Gothic Medium"/>
      <w:kern w:val="1"/>
      <w:lang w:eastAsia="hi-IN" w:bidi="hi-IN"/>
    </w:rPr>
  </w:style>
  <w:style w:type="table" w:styleId="a9">
    <w:name w:val="Table Grid"/>
    <w:basedOn w:val="a1"/>
    <w:rsid w:val="009C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4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460F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46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460F4"/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9014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Attachment.aspx?Id=108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40174E7-B66F-4E82-B714-CD5034DE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2016-02-21T12:22:00Z</dcterms:created>
  <dcterms:modified xsi:type="dcterms:W3CDTF">2019-09-16T13:35:00Z</dcterms:modified>
</cp:coreProperties>
</file>