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C4" w:rsidRDefault="00D172C4" w:rsidP="00D17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172C4" w:rsidRDefault="00D172C4" w:rsidP="00D17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D172C4" w:rsidRDefault="00D172C4" w:rsidP="00D17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2C4" w:rsidRDefault="00D172C4" w:rsidP="00D172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2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788"/>
      </w:tblGrid>
      <w:tr w:rsidR="00D172C4" w:rsidTr="00D172C4">
        <w:tc>
          <w:tcPr>
            <w:tcW w:w="5528" w:type="dxa"/>
            <w:vAlign w:val="center"/>
          </w:tcPr>
          <w:p w:rsidR="00D172C4" w:rsidRDefault="00D172C4" w:rsidP="00D17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172C4" w:rsidRDefault="00D172C4" w:rsidP="00D17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172C4" w:rsidRDefault="00D0709A" w:rsidP="00D17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 августа 2019</w:t>
            </w:r>
            <w:r w:rsidR="00D17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172C4" w:rsidRDefault="00D172C4" w:rsidP="00D17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  <w:hideMark/>
          </w:tcPr>
          <w:p w:rsidR="00D172C4" w:rsidRDefault="00D172C4" w:rsidP="00D17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172C4" w:rsidRDefault="00D172C4" w:rsidP="00D17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D172C4" w:rsidRDefault="00D172C4" w:rsidP="00D17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D172C4" w:rsidRDefault="00D0709A" w:rsidP="00D17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30</w:t>
            </w:r>
            <w:r w:rsidR="00D172C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D17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0520C" w:rsidRPr="00D0520C" w:rsidRDefault="00D0520C" w:rsidP="00D052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20C" w:rsidRPr="00D0520C" w:rsidRDefault="00D0520C" w:rsidP="00D052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20C" w:rsidRPr="00D0520C" w:rsidRDefault="00D0520C" w:rsidP="00D052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20C" w:rsidRPr="00D0520C" w:rsidRDefault="00D0520C" w:rsidP="00D052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20C" w:rsidRPr="00D0520C" w:rsidRDefault="00D0520C" w:rsidP="00D052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20C" w:rsidRPr="00D0520C" w:rsidRDefault="00D0520C" w:rsidP="00D0520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20C" w:rsidRPr="00D0520C" w:rsidRDefault="00D0520C" w:rsidP="00D0520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20C" w:rsidRPr="00D0520C" w:rsidRDefault="00D0520C" w:rsidP="00D0520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20C" w:rsidRPr="00D0520C" w:rsidRDefault="00D0520C" w:rsidP="00D0520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ind w:left="-284" w:firstLine="284"/>
        <w:jc w:val="center"/>
        <w:rPr>
          <w:rFonts w:ascii="Times New Roman" w:eastAsiaTheme="minorHAnsi" w:hAnsi="Times New Roman" w:cs="Times New Roman"/>
          <w:sz w:val="44"/>
          <w:szCs w:val="44"/>
        </w:rPr>
      </w:pPr>
      <w:r w:rsidRPr="00D0520C">
        <w:rPr>
          <w:rFonts w:ascii="Times New Roman" w:eastAsiaTheme="minorHAnsi" w:hAnsi="Times New Roman" w:cs="Times New Roman"/>
          <w:sz w:val="44"/>
          <w:szCs w:val="44"/>
        </w:rPr>
        <w:t>Рабочая программа</w:t>
      </w: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D0520C">
        <w:rPr>
          <w:rFonts w:ascii="Times New Roman" w:eastAsiaTheme="minorHAnsi" w:hAnsi="Times New Roman" w:cs="Times New Roman"/>
          <w:sz w:val="32"/>
          <w:szCs w:val="32"/>
        </w:rPr>
        <w:t>по</w:t>
      </w:r>
      <w:r w:rsidRPr="00D052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01C28">
        <w:rPr>
          <w:rFonts w:ascii="Times New Roman" w:eastAsiaTheme="minorHAnsi" w:hAnsi="Times New Roman" w:cs="Times New Roman"/>
          <w:sz w:val="36"/>
          <w:szCs w:val="36"/>
        </w:rPr>
        <w:t>географии 7</w:t>
      </w:r>
      <w:r w:rsidRPr="00D0520C">
        <w:rPr>
          <w:rFonts w:ascii="Times New Roman" w:eastAsiaTheme="minorHAnsi" w:hAnsi="Times New Roman" w:cs="Times New Roman"/>
          <w:sz w:val="36"/>
          <w:szCs w:val="36"/>
        </w:rPr>
        <w:t xml:space="preserve"> класс</w:t>
      </w: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0520C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D0520C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                                    Составитель программы:</w:t>
      </w: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right"/>
        <w:rPr>
          <w:rFonts w:ascii="Times New Roman" w:eastAsiaTheme="minorHAnsi" w:hAnsi="Times New Roman" w:cs="Times New Roman"/>
          <w:sz w:val="44"/>
          <w:szCs w:val="44"/>
        </w:rPr>
      </w:pPr>
      <w:r w:rsidRPr="00D0520C">
        <w:rPr>
          <w:rFonts w:ascii="Times New Roman" w:eastAsiaTheme="minorHAnsi" w:hAnsi="Times New Roman" w:cs="Times New Roman"/>
          <w:sz w:val="44"/>
          <w:szCs w:val="44"/>
        </w:rPr>
        <w:t xml:space="preserve">Моисеенко Л.И </w:t>
      </w: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right"/>
        <w:rPr>
          <w:rFonts w:ascii="Times New Roman" w:eastAsiaTheme="minorHAnsi" w:hAnsi="Times New Roman" w:cs="Times New Roman"/>
          <w:sz w:val="44"/>
          <w:szCs w:val="44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0C" w:rsidRPr="00D0520C" w:rsidRDefault="00D0520C" w:rsidP="00D0520C">
      <w:pPr>
        <w:tabs>
          <w:tab w:val="left" w:pos="3544"/>
          <w:tab w:val="left" w:pos="7088"/>
        </w:tabs>
        <w:suppressAutoHyphens w:val="0"/>
        <w:spacing w:after="120" w:line="0" w:lineRule="atLeast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D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Гагарин</w:t>
      </w:r>
    </w:p>
    <w:p w:rsidR="00D0520C" w:rsidRPr="00D0520C" w:rsidRDefault="00D0709A" w:rsidP="00D0520C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2019-2020 учебный</w:t>
      </w:r>
      <w:r w:rsidR="00D0520C" w:rsidRPr="00D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0520C" w:rsidRDefault="00D0520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</w:p>
    <w:p w:rsidR="00D0520C" w:rsidRDefault="00D0520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</w:p>
    <w:p w:rsidR="009D1CB1" w:rsidRDefault="00EF0861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>Пояснительная записка</w:t>
      </w:r>
    </w:p>
    <w:p w:rsidR="00D0520C" w:rsidRPr="0072322F" w:rsidRDefault="00EF0861" w:rsidP="00D0520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t xml:space="preserve">    </w:t>
      </w:r>
      <w:r w:rsidR="00D0520C" w:rsidRPr="0072322F">
        <w:rPr>
          <w:sz w:val="22"/>
          <w:szCs w:val="22"/>
        </w:rPr>
        <w:t xml:space="preserve">Рабочая программа по истории составлена в соответствии с Федеральным Государственным образовательным стандартом, Основной образовательной программой основного общего образования школы. </w:t>
      </w:r>
    </w:p>
    <w:p w:rsidR="00D0520C" w:rsidRPr="0072322F" w:rsidRDefault="00D0520C" w:rsidP="00D0520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322F">
        <w:rPr>
          <w:bCs/>
          <w:sz w:val="22"/>
          <w:szCs w:val="22"/>
        </w:rPr>
        <w:t>Программа, на основе которой составлена рабочая программа:</w:t>
      </w:r>
      <w:r w:rsidRPr="0072322F">
        <w:rPr>
          <w:b/>
          <w:bCs/>
          <w:sz w:val="22"/>
          <w:szCs w:val="22"/>
        </w:rPr>
        <w:t xml:space="preserve"> </w:t>
      </w:r>
      <w:r w:rsidRPr="0072322F">
        <w:rPr>
          <w:sz w:val="22"/>
          <w:szCs w:val="22"/>
        </w:rPr>
        <w:t>Программа курса «География». 5-9 класс. / а</w:t>
      </w:r>
      <w:r>
        <w:rPr>
          <w:sz w:val="22"/>
          <w:szCs w:val="22"/>
        </w:rPr>
        <w:t xml:space="preserve">вт. –  сост. Е. М. Домогацких. </w:t>
      </w:r>
      <w:r w:rsidRPr="0072322F">
        <w:rPr>
          <w:sz w:val="22"/>
          <w:szCs w:val="22"/>
        </w:rPr>
        <w:t xml:space="preserve"> М.: ООО «Русское слово – учебник», 2013.</w:t>
      </w:r>
    </w:p>
    <w:p w:rsidR="009D1CB1" w:rsidRPr="00DE7437" w:rsidRDefault="00EF0861" w:rsidP="00D052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DE7437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Наименование учебника, по которому осуществляется преподавание:</w:t>
      </w:r>
    </w:p>
    <w:p w:rsidR="009D1CB1" w:rsidRDefault="00EF0861" w:rsidP="00DE7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Домогацких., Н.</w:t>
      </w:r>
      <w:r w:rsidR="004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Алексеевский - М.: География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Материков и океанов. Учебник для 7 класса, 4-е издание М.: ООО «Русское слово</w:t>
      </w:r>
      <w:r w:rsidR="004C23D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(ФГОС. Инновационная школа).</w:t>
      </w:r>
    </w:p>
    <w:p w:rsidR="009D1CB1" w:rsidRDefault="00EF0861" w:rsidP="00D05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Данный учебник входит в перечень учебников, который утверждён приказом Министерства </w:t>
      </w:r>
      <w:r w:rsidR="00D0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D1CB1" w:rsidRPr="00DE7437" w:rsidRDefault="00EF0861" w:rsidP="00D0520C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места учебного предмета, курса в учебном плане.</w:t>
      </w:r>
    </w:p>
    <w:p w:rsidR="009D1CB1" w:rsidRDefault="00EF0861" w:rsidP="00D0520C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На из</w:t>
      </w:r>
      <w:r w:rsidR="004C23D9">
        <w:rPr>
          <w:rFonts w:ascii="Times New Roman" w:eastAsia="Times New Roman" w:hAnsi="Times New Roman" w:cs="Courier New"/>
          <w:sz w:val="24"/>
          <w:szCs w:val="24"/>
          <w:lang w:eastAsia="ru-RU"/>
        </w:rPr>
        <w:t>учение предмета отводится -  68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часа (2 часа в неделю).</w:t>
      </w:r>
    </w:p>
    <w:p w:rsidR="009D1CB1" w:rsidRDefault="009D1CB1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6559BC" w:rsidRPr="006559BC" w:rsidRDefault="006559BC" w:rsidP="006559B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курса.</w:t>
      </w:r>
    </w:p>
    <w:p w:rsidR="006559BC" w:rsidRPr="006559BC" w:rsidRDefault="006559BC" w:rsidP="006559BC">
      <w:pPr>
        <w:widowControl w:val="0"/>
        <w:spacing w:beforeAutospacing="1" w:after="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основной образовательной программы:</w:t>
      </w:r>
    </w:p>
    <w:p w:rsidR="006559BC" w:rsidRPr="006559BC" w:rsidRDefault="006559BC" w:rsidP="006559BC">
      <w:pPr>
        <w:widowControl w:val="0"/>
        <w:spacing w:beforeAutospacing="1" w:after="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9BC" w:rsidRPr="006559BC" w:rsidRDefault="006559BC" w:rsidP="006559BC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принципов и правил поведения в природе и обществе;</w:t>
      </w:r>
    </w:p>
    <w:p w:rsidR="006559BC" w:rsidRPr="006559BC" w:rsidRDefault="006559BC" w:rsidP="006559BC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установок здорового образа жизни; </w:t>
      </w:r>
    </w:p>
    <w:p w:rsidR="006559BC" w:rsidRPr="006559BC" w:rsidRDefault="006559BC" w:rsidP="006559BC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 </w:t>
      </w: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5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5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основной образовательной программы.</w:t>
      </w: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(индивидуально или в группе) план решения проблемы (выполнения проекта);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плану, сверять свои действия с целью и при необходимости исправлять ошибки самостоятельно;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совершенствовать самостоятельно выработанные критерии оценки.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анализировать, сравнивать, классифицировать и обобщать факты и явления. Выявлять причины и следствия простых явлений;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логическое рассуждение, включающее установление причинно-следственных связей;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тезисы, различные виды планов (простых, сложных и т.п.). Преобразовывать информацию из одного вида в другой (таблицу в текст и пр.);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все уровни текстовой информации;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6559BC" w:rsidRPr="006559BC" w:rsidRDefault="006559BC" w:rsidP="006559B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 достаточной полнотой и точностью выражать свои мысли.</w:t>
      </w: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 освоения основной образовательной программы:</w:t>
      </w: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59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осознание роли географии в познании окружающего мира: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различных источников географической информации.</w:t>
      </w: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59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освоение системы географических знаний о природе, населении, хозяйстве мира: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географические следствия формы, размеров и движения Земли;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описывать и объяснять существенные признаки географических объектов и явлений;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главные причины различий в нагревании земной поверхности;</w:t>
      </w: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59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использование географических умений: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различных источниках и анализировать географическую информацию;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описания различных географических объектов на основе анализа, разнообразных источников географической информации;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приборы и инструменты для определения количественных и качественных характеристик компонентов природы.</w:t>
      </w: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59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использование карт как моделей: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карте местоположение географических объектов с использованием сторон горизонта;</w:t>
      </w:r>
    </w:p>
    <w:p w:rsidR="006559BC" w:rsidRPr="006559BC" w:rsidRDefault="006559BC" w:rsidP="006559BC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59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понимание смысла собственной действительности: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своё отношение к природным и антропогенным причинам изменения окружающей среды;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6559BC" w:rsidRPr="006559BC" w:rsidRDefault="006559BC" w:rsidP="006559B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использования и охраны природных ресурсов, адаптации человека к условиям окружающей среды.</w:t>
      </w:r>
    </w:p>
    <w:p w:rsidR="006559BC" w:rsidRPr="006559BC" w:rsidRDefault="006559BC" w:rsidP="006559BC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C" w:rsidRPr="006559BC" w:rsidRDefault="006559BC" w:rsidP="006559BC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различных формах (в виде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 карте положение и взаиморасположение географических объектов; 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особенности компонентов природы отдельных территорий; 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взаимодействия природы и общества в пределах отдельных территорий.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559BC" w:rsidRPr="006559BC" w:rsidRDefault="006559BC" w:rsidP="006559BC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BC" w:rsidRPr="006559BC" w:rsidRDefault="006559BC" w:rsidP="006559BC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59BC" w:rsidRPr="006559BC" w:rsidRDefault="006559BC" w:rsidP="006559BC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простейшие географические карты различного содержания;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географические объекты и явления;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местности: в мегаполисе и в природе;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559BC" w:rsidRPr="006559BC" w:rsidRDefault="006559BC" w:rsidP="006559BC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оболочке.</w:t>
      </w:r>
    </w:p>
    <w:p w:rsidR="005C4058" w:rsidRDefault="005C4058" w:rsidP="000D32A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65" w:rsidRPr="00A20265" w:rsidRDefault="00A20265" w:rsidP="00A2026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Географическая номенклатура</w:t>
      </w:r>
    </w:p>
    <w:p w:rsidR="00A20265" w:rsidRPr="00A20265" w:rsidRDefault="00A20265" w:rsidP="00A2026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«Африка – материк коротких теней»</w:t>
      </w:r>
    </w:p>
    <w:p w:rsidR="00A20265" w:rsidRPr="00A20265" w:rsidRDefault="00A20265" w:rsidP="00A20265">
      <w:pPr>
        <w:numPr>
          <w:ilvl w:val="0"/>
          <w:numId w:val="8"/>
        </w:numPr>
        <w:suppressAutoHyphens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Атлаские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горы, Эфиопское нагорье, </w:t>
      </w:r>
      <w:proofErr w:type="gram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Восточно-Африканское</w:t>
      </w:r>
      <w:proofErr w:type="gram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плоскогорье; вулкан Килиманджаро;</w:t>
      </w:r>
    </w:p>
    <w:p w:rsidR="00A20265" w:rsidRPr="00A20265" w:rsidRDefault="00A20265" w:rsidP="00A20265">
      <w:pPr>
        <w:numPr>
          <w:ilvl w:val="0"/>
          <w:numId w:val="8"/>
        </w:numPr>
        <w:suppressAutoHyphens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реки: Нил, Конго, Нигер, Замбези;</w:t>
      </w:r>
    </w:p>
    <w:p w:rsidR="00A20265" w:rsidRPr="00A20265" w:rsidRDefault="00A20265" w:rsidP="00A20265">
      <w:pPr>
        <w:numPr>
          <w:ilvl w:val="0"/>
          <w:numId w:val="8"/>
        </w:numPr>
        <w:suppressAutoHyphens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озера: Виктория, Танганьика, Чад;</w:t>
      </w:r>
    </w:p>
    <w:p w:rsidR="00A20265" w:rsidRPr="00A20265" w:rsidRDefault="00A20265" w:rsidP="00A20265">
      <w:pPr>
        <w:numPr>
          <w:ilvl w:val="0"/>
          <w:numId w:val="8"/>
        </w:numPr>
        <w:suppressAutoHyphens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Египет (Каир), Алжир (Алжир), Нигерия (Лагос), Заир (Киншаса), Эфиопия (Аддис-Абеба), Кения (Найроби), ЮАР (Претория).</w:t>
      </w:r>
    </w:p>
    <w:p w:rsidR="00A20265" w:rsidRPr="00A20265" w:rsidRDefault="00A20265" w:rsidP="00A2026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«Евразия – музей природы»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полуострова: Таймыр, Кольский, Скандинавский, Чукотский, Индостан, Индокитай, Корейский;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моря: Баренцево, Балтийское, Северное, Аравийское, Японское;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заливы: Финский, Ботнический, Персидский;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проливы: Карские ворота, Босфор, Малаккский;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острова: Новая Земля, Новосибирские, Шри-Ланка, Филиппинские, Большие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Зондские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равнины: </w:t>
      </w:r>
      <w:proofErr w:type="gram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Западно-Сибирская</w:t>
      </w:r>
      <w:proofErr w:type="gram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Великая Китайская;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плоскогорья: </w:t>
      </w:r>
      <w:proofErr w:type="gram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Восточно-Сибирское</w:t>
      </w:r>
      <w:proofErr w:type="gram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Декан;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горы: Альпы, Пиренеи, Карпаты, Алтай, Тянь-Шань;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нагорья: Тибет, Гоби; вулкан Кракатау; Ганг;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озера: Каспийское, Байкал, Онежское, Ладожское, Женевское, Иссык-Куль, Балхаш,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Лобнор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Аральское, Мертвое;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реки: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Енисей, Лена, Печора, Янцзы, Хуанхэ, Меконг, Ганг, Инд, Тигр, Евфрат, Брахмапутра;</w:t>
      </w:r>
    </w:p>
    <w:p w:rsidR="00A20265" w:rsidRPr="00A20265" w:rsidRDefault="00A20265" w:rsidP="00A2026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(Москва), Китай (Пекин), Индия (Нью-Дели).</w:t>
      </w:r>
    </w:p>
    <w:p w:rsidR="00A20265" w:rsidRPr="00A20265" w:rsidRDefault="00A20265" w:rsidP="00A2026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«Северная Америка – знакомый незнакомец»</w:t>
      </w:r>
    </w:p>
    <w:p w:rsidR="00A20265" w:rsidRPr="00A20265" w:rsidRDefault="00A20265" w:rsidP="00A2026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полуострова: Флорида, Калифорния, Аляска;</w:t>
      </w:r>
    </w:p>
    <w:p w:rsidR="00A20265" w:rsidRPr="00A20265" w:rsidRDefault="00A20265" w:rsidP="00A2026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заливы: Мексиканский,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Гудзонов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Калифорнийский;</w:t>
      </w:r>
    </w:p>
    <w:p w:rsidR="00A20265" w:rsidRPr="00A20265" w:rsidRDefault="00A20265" w:rsidP="00A2026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Канадский Арктический архипелаг, Большие Антильские острова, остров Ньюфаундленд, Бермудские, Багамские, Алеутские острова;</w:t>
      </w:r>
    </w:p>
    <w:p w:rsidR="00A20265" w:rsidRPr="00A20265" w:rsidRDefault="00A20265" w:rsidP="00A2026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горные системы Кордильер и Аппалачей, Великие и Центральные равнины,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Миссисипская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низменность, гора Мак-Кинли, вулкан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Орисаба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265" w:rsidRPr="00A20265" w:rsidRDefault="00A20265" w:rsidP="00A2026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реки: Макензи, Миссисипи с Миссури, Колорадо, Колумбия;</w:t>
      </w:r>
    </w:p>
    <w:p w:rsidR="00A20265" w:rsidRPr="00A20265" w:rsidRDefault="00A20265" w:rsidP="00A2026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озера: Великие Американские, Виннипег, Большое Соленое;</w:t>
      </w:r>
    </w:p>
    <w:p w:rsidR="00A20265" w:rsidRPr="00A20265" w:rsidRDefault="00A20265" w:rsidP="00A20265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Канада (Оттава, Монреаль), США (Вашингтон, Нью-Йорк, Чикаго, Сан-Франциско, Лос-Анджелес), Мексика (Мехико), Куба (Гавана).</w:t>
      </w:r>
    </w:p>
    <w:p w:rsidR="00A20265" w:rsidRPr="00A20265" w:rsidRDefault="00A20265" w:rsidP="00A2026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«Южная Америка – материк чудес»</w:t>
      </w:r>
    </w:p>
    <w:p w:rsidR="00A20265" w:rsidRPr="00A20265" w:rsidRDefault="00A20265" w:rsidP="00A2026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Панамский перешеек, Карибское море, остров Огненная Земля;</w:t>
      </w:r>
    </w:p>
    <w:p w:rsidR="00A20265" w:rsidRPr="00A20265" w:rsidRDefault="00A20265" w:rsidP="00A2026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горы Анды, гора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Аконкагуа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Бразильское и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Гвианское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плоскогорья, 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Оринокская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Ла-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Платская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низменность;</w:t>
      </w:r>
    </w:p>
    <w:p w:rsidR="00A20265" w:rsidRPr="00A20265" w:rsidRDefault="00A20265" w:rsidP="00A2026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реки: Амазонка, Парана, Ориноко;</w:t>
      </w:r>
    </w:p>
    <w:p w:rsidR="00A20265" w:rsidRPr="00A20265" w:rsidRDefault="00A20265" w:rsidP="00A2026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озера: Титикака, Маракайбо;</w:t>
      </w:r>
    </w:p>
    <w:p w:rsidR="00A20265" w:rsidRPr="00A20265" w:rsidRDefault="00A20265" w:rsidP="00A2026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Бразилия (Рио-де-Жанейро, Бразилия), Венесуэла (</w:t>
      </w:r>
      <w:proofErr w:type="spellStart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каракас</w:t>
      </w:r>
      <w:proofErr w:type="spellEnd"/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Аргентина (Буэнос-Айрес), Перу (Лима).</w:t>
      </w:r>
    </w:p>
    <w:p w:rsidR="00A20265" w:rsidRPr="00A20265" w:rsidRDefault="00A20265" w:rsidP="00A2026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«Австралия – маленький великан»</w:t>
      </w:r>
    </w:p>
    <w:p w:rsidR="00A20265" w:rsidRPr="00A20265" w:rsidRDefault="00A20265" w:rsidP="00A20265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Зеландия, Новая Гвинея, Гавайские острова, Новая Каледония, Меланезия, Микронезия, Большой Барьерный риф;</w:t>
      </w:r>
    </w:p>
    <w:p w:rsidR="00A20265" w:rsidRPr="00A20265" w:rsidRDefault="00A20265" w:rsidP="00A20265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Водораздельный хребет, гора Косцюшко, Центральная низменность;</w:t>
      </w:r>
    </w:p>
    <w:p w:rsidR="00A20265" w:rsidRPr="00A20265" w:rsidRDefault="00A20265" w:rsidP="00A20265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Муррей, озеро Эйр;</w:t>
      </w:r>
    </w:p>
    <w:p w:rsidR="00A20265" w:rsidRPr="00A20265" w:rsidRDefault="00A20265" w:rsidP="00A20265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Австралийский Союз (Сидней, Мельбурн, Канберра).</w:t>
      </w:r>
    </w:p>
    <w:p w:rsidR="00A20265" w:rsidRPr="004C23D9" w:rsidRDefault="00A20265" w:rsidP="000D32A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D9" w:rsidRPr="0035302A" w:rsidRDefault="00EF0861" w:rsidP="002224D8">
      <w:pPr>
        <w:widowControl w:val="0"/>
        <w:spacing w:beforeAutospacing="1" w:afterAutospacing="1" w:line="240" w:lineRule="auto"/>
        <w:ind w:left="720"/>
        <w:contextualSpacing/>
        <w:jc w:val="both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  <w:r w:rsidRPr="0035302A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>Содержание учебного предмета, курса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b/>
          <w:sz w:val="24"/>
          <w:szCs w:val="24"/>
        </w:rPr>
        <w:t>Раздел 1. Планета, на которой мы живем (21 часов)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02A">
        <w:rPr>
          <w:rFonts w:ascii="Times New Roman" w:hAnsi="Times New Roman" w:cs="Times New Roman"/>
          <w:b/>
          <w:sz w:val="24"/>
          <w:szCs w:val="24"/>
        </w:rPr>
        <w:t xml:space="preserve">Тема 1.  Литосфера – подвижная твердь </w:t>
      </w:r>
      <w:r w:rsidRPr="0035302A">
        <w:rPr>
          <w:rFonts w:ascii="Times New Roman" w:hAnsi="Times New Roman" w:cs="Times New Roman"/>
          <w:b/>
          <w:bCs/>
          <w:sz w:val="24"/>
          <w:szCs w:val="24"/>
        </w:rPr>
        <w:t>(6 часов)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>Материки и океаны и части света. Части света. Острова: материковые, вулканические, коралловые. 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</w:t>
      </w:r>
      <w:r w:rsidR="002224D8">
        <w:rPr>
          <w:rFonts w:ascii="Times New Roman" w:hAnsi="Times New Roman" w:cs="Times New Roman"/>
          <w:sz w:val="24"/>
          <w:szCs w:val="24"/>
        </w:rPr>
        <w:t>ыми плитами, и связанные с ними</w:t>
      </w:r>
      <w:r w:rsidRPr="0035302A">
        <w:rPr>
          <w:rFonts w:ascii="Times New Roman" w:hAnsi="Times New Roman" w:cs="Times New Roman"/>
          <w:sz w:val="24"/>
          <w:szCs w:val="24"/>
        </w:rPr>
        <w:t xml:space="preserve"> формы рельефа. Платформы и равнины. Складчатые пояса и горы. Эпохи горообразовани</w:t>
      </w:r>
      <w:r w:rsidR="002224D8">
        <w:rPr>
          <w:rFonts w:ascii="Times New Roman" w:hAnsi="Times New Roman" w:cs="Times New Roman"/>
          <w:sz w:val="24"/>
          <w:szCs w:val="24"/>
        </w:rPr>
        <w:t>я. Сейсмические и вулканические</w:t>
      </w:r>
      <w:r w:rsidRPr="0035302A">
        <w:rPr>
          <w:rFonts w:ascii="Times New Roman" w:hAnsi="Times New Roman" w:cs="Times New Roman"/>
          <w:sz w:val="24"/>
          <w:szCs w:val="24"/>
        </w:rPr>
        <w:t xml:space="preserve"> пояса планеты. 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02A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35302A">
        <w:rPr>
          <w:rFonts w:ascii="Times New Roman" w:eastAsia="PragmaticaCondC" w:hAnsi="Times New Roman" w:cs="Times New Roman"/>
          <w:b/>
          <w:sz w:val="24"/>
          <w:szCs w:val="24"/>
        </w:rPr>
        <w:t>Атмосфера – мастерская климата</w:t>
      </w:r>
      <w:r w:rsidRPr="00353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02A">
        <w:rPr>
          <w:rFonts w:ascii="Times New Roman" w:hAnsi="Times New Roman" w:cs="Times New Roman"/>
          <w:b/>
          <w:bCs/>
          <w:sz w:val="24"/>
          <w:szCs w:val="24"/>
        </w:rPr>
        <w:t>(4 часа)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 w:rsidRPr="0035302A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35302A">
        <w:rPr>
          <w:rFonts w:ascii="Times New Roman" w:hAnsi="Times New Roman" w:cs="Times New Roman"/>
          <w:sz w:val="24"/>
          <w:szCs w:val="24"/>
        </w:rP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35302A">
        <w:rPr>
          <w:rFonts w:ascii="Times New Roman" w:hAnsi="Times New Roman" w:cs="Times New Roman"/>
          <w:sz w:val="24"/>
          <w:szCs w:val="24"/>
        </w:rPr>
        <w:t>континентальности</w:t>
      </w:r>
      <w:proofErr w:type="spellEnd"/>
      <w:r w:rsidRPr="0035302A">
        <w:rPr>
          <w:rFonts w:ascii="Times New Roman" w:hAnsi="Times New Roman" w:cs="Times New Roman"/>
          <w:sz w:val="24"/>
          <w:szCs w:val="24"/>
        </w:rPr>
        <w:t xml:space="preserve"> климата.  Разнообразие климатов Земли. 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3. </w:t>
      </w:r>
      <w:r w:rsidRPr="0035302A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Мировой океан – синяя бездна </w:t>
      </w:r>
      <w:r w:rsidRPr="0035302A"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35302A">
        <w:rPr>
          <w:rFonts w:ascii="Times New Roman" w:eastAsia="PragmaticaCondC" w:hAnsi="Times New Roman" w:cs="Times New Roman"/>
          <w:b/>
          <w:bCs/>
          <w:sz w:val="24"/>
          <w:szCs w:val="24"/>
        </w:rPr>
        <w:t>Географическая оболочка – живой механизм</w:t>
      </w:r>
      <w:r w:rsidRPr="00353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02A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 xml:space="preserve">Понятие о географической оболочке. Природный комплекс (ландшафт). Природные и антропогенные ландшафты.  Свойства географической оболочки: целостность, </w:t>
      </w:r>
      <w:proofErr w:type="spellStart"/>
      <w:r w:rsidRPr="0035302A">
        <w:rPr>
          <w:rFonts w:ascii="Times New Roman" w:hAnsi="Times New Roman" w:cs="Times New Roman"/>
          <w:sz w:val="24"/>
          <w:szCs w:val="24"/>
        </w:rPr>
        <w:t>римичность</w:t>
      </w:r>
      <w:proofErr w:type="spellEnd"/>
      <w:r w:rsidRPr="0035302A">
        <w:rPr>
          <w:rFonts w:ascii="Times New Roman" w:hAnsi="Times New Roman" w:cs="Times New Roman"/>
          <w:sz w:val="24"/>
          <w:szCs w:val="24"/>
        </w:rPr>
        <w:t xml:space="preserve"> и зональность. Закон географической зональности. Природные комплексы разных порядков. Природные зоны. 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 </w:t>
      </w:r>
    </w:p>
    <w:p w:rsidR="00F27397" w:rsidRPr="0035302A" w:rsidRDefault="00F27397" w:rsidP="002224D8">
      <w:pPr>
        <w:tabs>
          <w:tab w:val="left" w:pos="709"/>
        </w:tabs>
        <w:jc w:val="both"/>
        <w:rPr>
          <w:rFonts w:ascii="Times New Roman" w:eastAsia="PragmaticaCondC" w:hAnsi="Times New Roman" w:cs="Times New Roman"/>
          <w:b/>
          <w:bCs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Pr="00353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02A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Человек – хозяин планеты </w:t>
      </w:r>
      <w:r w:rsidRPr="0035302A">
        <w:rPr>
          <w:rFonts w:ascii="Times New Roman" w:hAnsi="Times New Roman" w:cs="Times New Roman"/>
          <w:b/>
          <w:sz w:val="24"/>
          <w:szCs w:val="24"/>
        </w:rPr>
        <w:t>(5 часа)</w:t>
      </w:r>
    </w:p>
    <w:p w:rsidR="00F27397" w:rsidRDefault="00F27397" w:rsidP="002224D8">
      <w:pPr>
        <w:pStyle w:val="21"/>
        <w:tabs>
          <w:tab w:val="left" w:pos="709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 w:rsidRPr="0035302A">
        <w:rPr>
          <w:rFonts w:ascii="Times New Roman" w:hAnsi="Times New Roman" w:cs="Times New Roman"/>
        </w:rPr>
        <w:t xml:space="preserve">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 </w:t>
      </w:r>
    </w:p>
    <w:p w:rsidR="002224D8" w:rsidRPr="002224D8" w:rsidRDefault="002224D8" w:rsidP="002224D8">
      <w:pPr>
        <w:pStyle w:val="21"/>
        <w:tabs>
          <w:tab w:val="left" w:pos="709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Материки планеты Земля </w:t>
      </w:r>
      <w:r w:rsidRPr="0035302A">
        <w:rPr>
          <w:rFonts w:ascii="Times New Roman" w:hAnsi="Times New Roman" w:cs="Times New Roman"/>
          <w:b/>
          <w:sz w:val="24"/>
          <w:szCs w:val="24"/>
        </w:rPr>
        <w:t>(47 часов)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02A">
        <w:rPr>
          <w:rFonts w:ascii="Times New Roman" w:hAnsi="Times New Roman" w:cs="Times New Roman"/>
          <w:b/>
          <w:sz w:val="24"/>
          <w:szCs w:val="24"/>
        </w:rPr>
        <w:t xml:space="preserve">Тема 1. Африка — материк коротких теней </w:t>
      </w:r>
      <w:r w:rsidRPr="0035302A">
        <w:rPr>
          <w:rFonts w:ascii="Times New Roman" w:hAnsi="Times New Roman" w:cs="Times New Roman"/>
          <w:b/>
          <w:bCs/>
          <w:sz w:val="24"/>
          <w:szCs w:val="24"/>
        </w:rPr>
        <w:t>(9 часов)</w:t>
      </w:r>
    </w:p>
    <w:p w:rsidR="00F27397" w:rsidRPr="0035302A" w:rsidRDefault="00F27397" w:rsidP="002224D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 xml:space="preserve"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>Тема 2. Австралия</w:t>
      </w:r>
      <w:r w:rsidRPr="0035302A">
        <w:rPr>
          <w:rFonts w:ascii="Times New Roman" w:hAnsi="Times New Roman" w:cs="Times New Roman"/>
          <w:b/>
          <w:sz w:val="24"/>
          <w:szCs w:val="24"/>
        </w:rPr>
        <w:t xml:space="preserve"> - маленький великан</w:t>
      </w:r>
      <w:r w:rsidRPr="00353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02A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F27397" w:rsidRPr="0035302A" w:rsidRDefault="00F27397" w:rsidP="002224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>Тема 3. Антарктида -</w:t>
      </w:r>
      <w:r w:rsidRPr="0035302A">
        <w:rPr>
          <w:rFonts w:ascii="Times New Roman" w:hAnsi="Times New Roman" w:cs="Times New Roman"/>
          <w:b/>
          <w:sz w:val="24"/>
          <w:szCs w:val="24"/>
        </w:rPr>
        <w:t xml:space="preserve"> холодное сердце (2 часа)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lastRenderedPageBreak/>
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</w:r>
    </w:p>
    <w:p w:rsidR="00F27397" w:rsidRPr="0035302A" w:rsidRDefault="00F27397" w:rsidP="002224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>Тема 4. Южная Америка</w:t>
      </w:r>
      <w:r w:rsidR="00ED1954">
        <w:rPr>
          <w:rFonts w:ascii="Times New Roman" w:hAnsi="Times New Roman" w:cs="Times New Roman"/>
          <w:b/>
          <w:sz w:val="24"/>
          <w:szCs w:val="24"/>
        </w:rPr>
        <w:t xml:space="preserve"> - материк чудес </w:t>
      </w:r>
      <w:r w:rsidRPr="0035302A">
        <w:rPr>
          <w:rFonts w:ascii="Times New Roman" w:hAnsi="Times New Roman" w:cs="Times New Roman"/>
          <w:b/>
          <w:sz w:val="24"/>
          <w:szCs w:val="24"/>
        </w:rPr>
        <w:t>(8 часов)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 xml:space="preserve"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 xml:space="preserve">Население и регионы Южной Америки. Смешение трех рас. Равнинный Восток и Горный Запад.  Особенности человеческой деятельности и изменение природы Южной Америки под ее влиянием. Главные объекты природного и культурного наследия. </w:t>
      </w:r>
    </w:p>
    <w:p w:rsid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>Тема 5. Северная Америка</w:t>
      </w:r>
      <w:r w:rsidRPr="0035302A">
        <w:rPr>
          <w:rFonts w:ascii="Times New Roman" w:hAnsi="Times New Roman" w:cs="Times New Roman"/>
          <w:b/>
          <w:sz w:val="24"/>
          <w:szCs w:val="24"/>
        </w:rPr>
        <w:t xml:space="preserve"> - знакомый незнакомец</w:t>
      </w:r>
      <w:r w:rsidRPr="00353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02A">
        <w:rPr>
          <w:rFonts w:ascii="Times New Roman" w:hAnsi="Times New Roman" w:cs="Times New Roman"/>
          <w:b/>
          <w:sz w:val="24"/>
          <w:szCs w:val="24"/>
        </w:rPr>
        <w:t>(8 часов)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 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F27397" w:rsidRPr="0035302A" w:rsidRDefault="00F27397" w:rsidP="002224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 xml:space="preserve">Тема 6. Евразия </w:t>
      </w:r>
      <w:r w:rsidRPr="0035302A">
        <w:rPr>
          <w:rFonts w:ascii="Times New Roman" w:hAnsi="Times New Roman" w:cs="Times New Roman"/>
          <w:b/>
          <w:sz w:val="24"/>
          <w:szCs w:val="24"/>
        </w:rPr>
        <w:t>– музей природы (10 часов)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302A">
        <w:rPr>
          <w:rFonts w:ascii="Times New Roman" w:hAnsi="Times New Roman" w:cs="Times New Roman"/>
          <w:sz w:val="24"/>
          <w:szCs w:val="24"/>
        </w:rPr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F27397" w:rsidRPr="0035302A" w:rsidRDefault="00F27397" w:rsidP="002224D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A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35302A">
        <w:rPr>
          <w:rFonts w:ascii="Times New Roman" w:hAnsi="Times New Roman" w:cs="Times New Roman"/>
          <w:b/>
          <w:sz w:val="24"/>
          <w:szCs w:val="24"/>
        </w:rPr>
        <w:t>Взаимодействия природы и человека (3 часа)</w:t>
      </w:r>
    </w:p>
    <w:p w:rsidR="00F27397" w:rsidRPr="0035302A" w:rsidRDefault="00F27397" w:rsidP="002224D8">
      <w:pPr>
        <w:pStyle w:val="21"/>
        <w:tabs>
          <w:tab w:val="left" w:pos="709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 w:rsidRPr="0035302A">
        <w:rPr>
          <w:rFonts w:ascii="Times New Roman" w:hAnsi="Times New Roman" w:cs="Times New Roman"/>
        </w:rPr>
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35302A" w:rsidRDefault="0035302A" w:rsidP="00C41B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810" w:rsidRDefault="00C56810" w:rsidP="00C41B4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C56810" w:rsidRDefault="00C56810" w:rsidP="00C41B4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C56810" w:rsidRDefault="00C56810" w:rsidP="00C41B4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C56810" w:rsidRDefault="00C56810" w:rsidP="00C41B4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C56810" w:rsidRDefault="00C56810" w:rsidP="00C41B4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C56810" w:rsidRDefault="00C56810" w:rsidP="00C41B4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C56810" w:rsidRDefault="00C56810" w:rsidP="00C41B43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9D1CB1" w:rsidRPr="00C56810" w:rsidRDefault="00C41B43" w:rsidP="00C41B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681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438"/>
        <w:gridCol w:w="6542"/>
        <w:gridCol w:w="12"/>
        <w:gridCol w:w="777"/>
        <w:gridCol w:w="986"/>
        <w:gridCol w:w="992"/>
        <w:gridCol w:w="993"/>
      </w:tblGrid>
      <w:tr w:rsidR="0047053D" w:rsidRPr="00C56810" w:rsidTr="00BB29C0">
        <w:trPr>
          <w:trHeight w:val="435"/>
        </w:trPr>
        <w:tc>
          <w:tcPr>
            <w:tcW w:w="438" w:type="dxa"/>
            <w:vMerge w:val="restart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54" w:type="dxa"/>
            <w:gridSpan w:val="2"/>
            <w:vMerge w:val="restart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777" w:type="dxa"/>
            <w:vMerge w:val="restart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2971" w:type="dxa"/>
            <w:gridSpan w:val="3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</w:tr>
      <w:tr w:rsidR="0047053D" w:rsidRPr="00C56810" w:rsidTr="00BB29C0">
        <w:trPr>
          <w:trHeight w:val="390"/>
        </w:trPr>
        <w:tc>
          <w:tcPr>
            <w:tcW w:w="438" w:type="dxa"/>
            <w:vMerge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54" w:type="dxa"/>
            <w:gridSpan w:val="2"/>
            <w:vMerge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7" w:type="dxa"/>
            <w:vMerge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6" w:type="dxa"/>
          </w:tcPr>
          <w:p w:rsidR="0047053D" w:rsidRPr="00C56810" w:rsidRDefault="00BB29C0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992" w:type="dxa"/>
          </w:tcPr>
          <w:p w:rsidR="0047053D" w:rsidRPr="00C56810" w:rsidRDefault="00BB29C0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993" w:type="dxa"/>
          </w:tcPr>
          <w:p w:rsidR="0047053D" w:rsidRPr="00C56810" w:rsidRDefault="00BB29C0" w:rsidP="00BB29C0">
            <w:pPr>
              <w:widowControl w:val="0"/>
              <w:spacing w:beforeAutospacing="1" w:afterAutospacing="1"/>
              <w:ind w:right="-2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7в</w:t>
            </w: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hAnsi="Times New Roman" w:cs="Times New Roman"/>
                <w:b/>
              </w:rPr>
              <w:t>Раздел 1. Планета, на которой мы живем</w:t>
            </w:r>
          </w:p>
        </w:tc>
        <w:tc>
          <w:tcPr>
            <w:tcW w:w="777" w:type="dxa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6" w:type="dxa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1954" w:rsidRPr="00C56810" w:rsidTr="00BB29C0">
        <w:tc>
          <w:tcPr>
            <w:tcW w:w="438" w:type="dxa"/>
          </w:tcPr>
          <w:p w:rsidR="00ED1954" w:rsidRPr="00C56810" w:rsidRDefault="00ED1954" w:rsidP="0091557B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ED1954" w:rsidRPr="00C56810" w:rsidRDefault="00ED1954" w:rsidP="00F23031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1. Литосфера – подвижная твердь</w:t>
            </w:r>
          </w:p>
        </w:tc>
        <w:tc>
          <w:tcPr>
            <w:tcW w:w="777" w:type="dxa"/>
          </w:tcPr>
          <w:p w:rsidR="00ED1954" w:rsidRPr="00C56810" w:rsidRDefault="00ED1954" w:rsidP="0047053D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6" w:type="dxa"/>
          </w:tcPr>
          <w:p w:rsidR="00ED1954" w:rsidRPr="00C56810" w:rsidRDefault="00ED1954" w:rsidP="0047053D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1954" w:rsidRPr="00C56810" w:rsidRDefault="00ED1954" w:rsidP="0047053D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D1954" w:rsidRPr="00C56810" w:rsidRDefault="00ED1954" w:rsidP="0047053D">
            <w:pPr>
              <w:widowControl w:val="0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54" w:type="dxa"/>
            <w:gridSpan w:val="2"/>
          </w:tcPr>
          <w:p w:rsidR="0047053D" w:rsidRPr="00C56810" w:rsidRDefault="000F0C66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Суша в океане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Геологическое время</w:t>
            </w:r>
          </w:p>
        </w:tc>
        <w:tc>
          <w:tcPr>
            <w:tcW w:w="777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Строение земной коры</w:t>
            </w:r>
          </w:p>
        </w:tc>
        <w:tc>
          <w:tcPr>
            <w:tcW w:w="777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Литосферные плиты и современный рельеф</w:t>
            </w:r>
          </w:p>
          <w:p w:rsidR="0091557B" w:rsidRPr="00C56810" w:rsidRDefault="0091557B" w:rsidP="000F0C6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56810">
              <w:rPr>
                <w:rFonts w:ascii="Times New Roman" w:hAnsi="Times New Roman" w:cs="Times New Roman"/>
              </w:rPr>
              <w:t xml:space="preserve"> </w:t>
            </w:r>
            <w:r w:rsidRPr="00C56810">
              <w:rPr>
                <w:rFonts w:ascii="Times New Roman" w:hAnsi="Times New Roman" w:cs="Times New Roman"/>
                <w:color w:val="FF0000"/>
              </w:rPr>
              <w:t>Пр.р №1. Составление картосхемы «Литосферные плиты», прогноз размещения материков и океанов в будущем</w:t>
            </w:r>
          </w:p>
        </w:tc>
        <w:tc>
          <w:tcPr>
            <w:tcW w:w="777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Платформы и равнины</w:t>
            </w:r>
          </w:p>
        </w:tc>
        <w:tc>
          <w:tcPr>
            <w:tcW w:w="777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Складчатые пояса и горы</w:t>
            </w:r>
            <w:r w:rsidR="00305F0B">
              <w:rPr>
                <w:rFonts w:ascii="Times New Roman" w:hAnsi="Times New Roman" w:cs="Times New Roman"/>
              </w:rPr>
              <w:t xml:space="preserve">. </w:t>
            </w:r>
            <w:r w:rsidR="00305F0B" w:rsidRPr="00305F0B">
              <w:rPr>
                <w:rFonts w:ascii="Times New Roman" w:hAnsi="Times New Roman" w:cs="Times New Roman"/>
                <w:color w:val="FF0000"/>
              </w:rPr>
              <w:t>Пр. р. № 2 «Сопоставление карты строения земной коры и физической карты, выявление взаимосвязи тектоники и рельефа земли».</w:t>
            </w:r>
          </w:p>
        </w:tc>
        <w:tc>
          <w:tcPr>
            <w:tcW w:w="777" w:type="dxa"/>
          </w:tcPr>
          <w:p w:rsidR="0091557B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2. Атмосфера – мастерская климата</w:t>
            </w:r>
          </w:p>
        </w:tc>
        <w:tc>
          <w:tcPr>
            <w:tcW w:w="777" w:type="dxa"/>
          </w:tcPr>
          <w:p w:rsidR="0091557B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54" w:type="dxa"/>
            <w:gridSpan w:val="2"/>
          </w:tcPr>
          <w:p w:rsidR="0047053D" w:rsidRPr="00714D25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Пояса планеты</w:t>
            </w:r>
            <w:r w:rsidR="00714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F0B">
              <w:rPr>
                <w:rFonts w:ascii="Times New Roman" w:hAnsi="Times New Roman" w:cs="Times New Roman"/>
                <w:color w:val="FF0000"/>
              </w:rPr>
              <w:t>Пр.р</w:t>
            </w:r>
            <w:proofErr w:type="spellEnd"/>
            <w:r w:rsidR="00305F0B">
              <w:rPr>
                <w:rFonts w:ascii="Times New Roman" w:hAnsi="Times New Roman" w:cs="Times New Roman"/>
                <w:color w:val="FF0000"/>
              </w:rPr>
              <w:t xml:space="preserve"> №3</w:t>
            </w:r>
            <w:r w:rsidRPr="00C56810">
              <w:rPr>
                <w:rFonts w:ascii="Times New Roman" w:hAnsi="Times New Roman" w:cs="Times New Roman"/>
                <w:color w:val="FF0000"/>
              </w:rPr>
              <w:t>. Определение главных показателей климата различных регионов планеты по климатической карте мира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54" w:type="dxa"/>
            <w:gridSpan w:val="2"/>
          </w:tcPr>
          <w:p w:rsidR="0047053D" w:rsidRPr="008F1D65" w:rsidRDefault="00305F0B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массы,</w:t>
            </w:r>
            <w:r w:rsidR="0047053D" w:rsidRPr="00C56810">
              <w:rPr>
                <w:rFonts w:ascii="Times New Roman" w:hAnsi="Times New Roman" w:cs="Times New Roman"/>
              </w:rPr>
              <w:t xml:space="preserve"> климатические пояса</w:t>
            </w:r>
            <w:r>
              <w:rPr>
                <w:rFonts w:ascii="Times New Roman" w:hAnsi="Times New Roman" w:cs="Times New Roman"/>
              </w:rPr>
              <w:t xml:space="preserve"> и климаты Земли.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 xml:space="preserve">Климатообразующие факторы 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54" w:type="dxa"/>
            <w:gridSpan w:val="2"/>
          </w:tcPr>
          <w:p w:rsidR="0047053D" w:rsidRPr="00C56810" w:rsidRDefault="00305F0B" w:rsidP="000F0C66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по темам: «Литосфера», «Атмосфера.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Мировой океан – синяя бездна</w:t>
            </w:r>
          </w:p>
        </w:tc>
        <w:tc>
          <w:tcPr>
            <w:tcW w:w="777" w:type="dxa"/>
          </w:tcPr>
          <w:p w:rsidR="0091557B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C66" w:rsidRPr="00C56810" w:rsidTr="00BB29C0">
        <w:tc>
          <w:tcPr>
            <w:tcW w:w="438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54" w:type="dxa"/>
            <w:gridSpan w:val="2"/>
          </w:tcPr>
          <w:p w:rsidR="000F0C66" w:rsidRPr="008F1D65" w:rsidRDefault="008F1D65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Мировой океан и его части</w:t>
            </w:r>
          </w:p>
        </w:tc>
        <w:tc>
          <w:tcPr>
            <w:tcW w:w="777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C66" w:rsidRPr="00C56810" w:rsidTr="00BB29C0">
        <w:tc>
          <w:tcPr>
            <w:tcW w:w="438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54" w:type="dxa"/>
            <w:gridSpan w:val="2"/>
          </w:tcPr>
          <w:p w:rsidR="000F0C66" w:rsidRPr="00C56810" w:rsidRDefault="000F0C66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Движение вод Мирового океана</w:t>
            </w:r>
          </w:p>
        </w:tc>
        <w:tc>
          <w:tcPr>
            <w:tcW w:w="777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C66" w:rsidRPr="00C56810" w:rsidTr="00BB29C0">
        <w:tc>
          <w:tcPr>
            <w:tcW w:w="438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54" w:type="dxa"/>
            <w:gridSpan w:val="2"/>
          </w:tcPr>
          <w:p w:rsidR="000F0C66" w:rsidRPr="00C56810" w:rsidRDefault="000F0C66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Жизнь в океане</w:t>
            </w:r>
          </w:p>
        </w:tc>
        <w:tc>
          <w:tcPr>
            <w:tcW w:w="777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C66" w:rsidRPr="00C56810" w:rsidTr="00BB29C0">
        <w:tc>
          <w:tcPr>
            <w:tcW w:w="438" w:type="dxa"/>
          </w:tcPr>
          <w:p w:rsidR="000F0C66" w:rsidRPr="00C56810" w:rsidRDefault="006232F1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54" w:type="dxa"/>
            <w:gridSpan w:val="2"/>
          </w:tcPr>
          <w:p w:rsidR="000F0C66" w:rsidRPr="00C56810" w:rsidRDefault="000F0C66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Особенности отдельных океанов</w:t>
            </w:r>
            <w:r w:rsidR="00A56F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77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C66" w:rsidRPr="00C56810" w:rsidTr="00BB29C0">
        <w:tc>
          <w:tcPr>
            <w:tcW w:w="438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4. Географическая оболочка – живой механизм</w:t>
            </w:r>
          </w:p>
        </w:tc>
        <w:tc>
          <w:tcPr>
            <w:tcW w:w="777" w:type="dxa"/>
          </w:tcPr>
          <w:p w:rsidR="000F0C66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6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C66" w:rsidRPr="00C56810" w:rsidTr="00BB29C0">
        <w:tc>
          <w:tcPr>
            <w:tcW w:w="438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54" w:type="dxa"/>
            <w:gridSpan w:val="2"/>
          </w:tcPr>
          <w:p w:rsidR="000F0C66" w:rsidRPr="00A56FAC" w:rsidRDefault="000F0C66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Географическая оболочка</w:t>
            </w:r>
            <w:r w:rsidR="00A56FAC">
              <w:rPr>
                <w:rFonts w:ascii="Times New Roman" w:hAnsi="Times New Roman" w:cs="Times New Roman"/>
              </w:rPr>
              <w:t xml:space="preserve"> Земли.</w:t>
            </w:r>
          </w:p>
        </w:tc>
        <w:tc>
          <w:tcPr>
            <w:tcW w:w="777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F0C66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0F0C66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54" w:type="dxa"/>
            <w:gridSpan w:val="2"/>
          </w:tcPr>
          <w:p w:rsidR="0047053D" w:rsidRPr="00714D25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Зональность географической оболочки</w:t>
            </w:r>
            <w:r w:rsidR="00714D25">
              <w:rPr>
                <w:rFonts w:ascii="Times New Roman" w:hAnsi="Times New Roman" w:cs="Times New Roman"/>
              </w:rPr>
              <w:t xml:space="preserve"> </w:t>
            </w:r>
            <w:r w:rsidR="008F1D65">
              <w:rPr>
                <w:rFonts w:ascii="Times New Roman" w:hAnsi="Times New Roman" w:cs="Times New Roman"/>
                <w:color w:val="FF0000"/>
              </w:rPr>
              <w:t>Пр.</w:t>
            </w:r>
            <w:r w:rsidR="00BB29C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F1D65">
              <w:rPr>
                <w:rFonts w:ascii="Times New Roman" w:hAnsi="Times New Roman" w:cs="Times New Roman"/>
                <w:color w:val="FF0000"/>
              </w:rPr>
              <w:t>р №4</w:t>
            </w:r>
            <w:r w:rsidRPr="00C56810">
              <w:rPr>
                <w:rFonts w:ascii="Times New Roman" w:hAnsi="Times New Roman" w:cs="Times New Roman"/>
                <w:color w:val="FF0000"/>
              </w:rPr>
              <w:t>. Выявление и объяснение географической зональности природы Земли. Описание природных зон Земли по географическим картам</w:t>
            </w:r>
            <w:r w:rsidR="00EC495D" w:rsidRPr="00C56810">
              <w:rPr>
                <w:rFonts w:ascii="Times New Roman" w:hAnsi="Times New Roman" w:cs="Times New Roman"/>
                <w:color w:val="FF0000"/>
              </w:rPr>
              <w:t>.</w:t>
            </w:r>
            <w:r w:rsidR="00ED1954" w:rsidRPr="00C568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56810">
              <w:rPr>
                <w:rFonts w:ascii="Times New Roman" w:hAnsi="Times New Roman" w:cs="Times New Roman"/>
                <w:color w:val="FF0000"/>
              </w:rPr>
              <w:t>Сравнение хозяйственной деятельности человека в разных природных зонах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5. Человек – хозяин планеты</w:t>
            </w:r>
          </w:p>
        </w:tc>
        <w:tc>
          <w:tcPr>
            <w:tcW w:w="777" w:type="dxa"/>
          </w:tcPr>
          <w:p w:rsidR="0091557B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95D" w:rsidRPr="00C56810" w:rsidTr="00BB29C0">
        <w:tc>
          <w:tcPr>
            <w:tcW w:w="438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54" w:type="dxa"/>
            <w:gridSpan w:val="2"/>
          </w:tcPr>
          <w:p w:rsidR="00EC495D" w:rsidRPr="00C56810" w:rsidRDefault="00EC495D" w:rsidP="00EC495D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Освоение Земли человеком</w:t>
            </w:r>
          </w:p>
        </w:tc>
        <w:tc>
          <w:tcPr>
            <w:tcW w:w="777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95D" w:rsidRPr="00C56810" w:rsidTr="00BB29C0">
        <w:tc>
          <w:tcPr>
            <w:tcW w:w="438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54" w:type="dxa"/>
            <w:gridSpan w:val="2"/>
          </w:tcPr>
          <w:p w:rsidR="00EC495D" w:rsidRPr="00C56810" w:rsidRDefault="00EC495D" w:rsidP="00EC495D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Охрана природы</w:t>
            </w:r>
          </w:p>
        </w:tc>
        <w:tc>
          <w:tcPr>
            <w:tcW w:w="777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95D" w:rsidRPr="00C56810" w:rsidTr="00BB29C0">
        <w:tc>
          <w:tcPr>
            <w:tcW w:w="438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54" w:type="dxa"/>
            <w:gridSpan w:val="2"/>
          </w:tcPr>
          <w:p w:rsidR="00EC495D" w:rsidRPr="008F1D65" w:rsidRDefault="008F1D65" w:rsidP="00EC49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Земли</w:t>
            </w:r>
          </w:p>
        </w:tc>
        <w:tc>
          <w:tcPr>
            <w:tcW w:w="777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54" w:type="dxa"/>
            <w:gridSpan w:val="2"/>
          </w:tcPr>
          <w:p w:rsidR="0047053D" w:rsidRPr="00C56810" w:rsidRDefault="00A56FAC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карта мира.</w:t>
            </w:r>
            <w:r w:rsidR="008F1D65">
              <w:rPr>
                <w:rFonts w:ascii="Times New Roman" w:hAnsi="Times New Roman" w:cs="Times New Roman"/>
              </w:rPr>
              <w:t xml:space="preserve"> </w:t>
            </w:r>
            <w:r w:rsidR="008F1D65" w:rsidRPr="008F1D65">
              <w:rPr>
                <w:rFonts w:ascii="Times New Roman" w:hAnsi="Times New Roman" w:cs="Times New Roman"/>
                <w:color w:val="FF0000"/>
              </w:rPr>
              <w:t xml:space="preserve">Пр. р. </w:t>
            </w:r>
            <w:r w:rsidR="008F1D65">
              <w:rPr>
                <w:rFonts w:ascii="Times New Roman" w:hAnsi="Times New Roman" w:cs="Times New Roman"/>
                <w:color w:val="FF0000"/>
              </w:rPr>
              <w:t xml:space="preserve">№ 5 </w:t>
            </w:r>
            <w:r w:rsidR="008F1D65" w:rsidRPr="008F1D65">
              <w:rPr>
                <w:rFonts w:ascii="Times New Roman" w:hAnsi="Times New Roman" w:cs="Times New Roman"/>
                <w:color w:val="FF0000"/>
              </w:rPr>
              <w:t>Изучение политической карты мира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54" w:type="dxa"/>
            <w:gridSpan w:val="2"/>
          </w:tcPr>
          <w:p w:rsidR="0091557B" w:rsidRPr="00C56810" w:rsidRDefault="00A56FAC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«Планета, на которой мы живём»</w:t>
            </w:r>
          </w:p>
        </w:tc>
        <w:tc>
          <w:tcPr>
            <w:tcW w:w="777" w:type="dxa"/>
          </w:tcPr>
          <w:p w:rsidR="0091557B" w:rsidRPr="00C56810" w:rsidRDefault="00A56FAC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4" w:type="dxa"/>
            <w:gridSpan w:val="2"/>
            <w:vAlign w:val="center"/>
          </w:tcPr>
          <w:p w:rsidR="0091557B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Разд</w:t>
            </w:r>
            <w:r w:rsidR="00BB29C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91557B"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л 2. Материки планеты Земля</w:t>
            </w:r>
          </w:p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1. Африка – материк коротких теней</w:t>
            </w:r>
          </w:p>
        </w:tc>
        <w:tc>
          <w:tcPr>
            <w:tcW w:w="777" w:type="dxa"/>
          </w:tcPr>
          <w:p w:rsidR="0091557B" w:rsidRPr="00C56810" w:rsidRDefault="00EC495D" w:rsidP="00EC495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:rsidR="00EC495D" w:rsidRPr="00C56810" w:rsidRDefault="00EC495D" w:rsidP="00EC495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495D" w:rsidRPr="00C56810" w:rsidRDefault="00EC495D" w:rsidP="00EC495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  <w:shd w:val="clear" w:color="auto" w:fill="auto"/>
          </w:tcPr>
          <w:p w:rsidR="0047053D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Географическое положение и история исследования Африки</w:t>
            </w:r>
          </w:p>
          <w:p w:rsidR="0047053D" w:rsidRPr="00C56810" w:rsidRDefault="0047053D" w:rsidP="00A56FA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C56810">
              <w:rPr>
                <w:rFonts w:ascii="Times New Roman" w:hAnsi="Times New Roman" w:cs="Times New Roman"/>
                <w:color w:val="FF0000"/>
              </w:rPr>
              <w:t>Пр.р</w:t>
            </w:r>
            <w:proofErr w:type="gramEnd"/>
            <w:r w:rsidRPr="00C56810">
              <w:rPr>
                <w:rFonts w:ascii="Times New Roman" w:hAnsi="Times New Roman" w:cs="Times New Roman"/>
                <w:color w:val="FF0000"/>
              </w:rPr>
              <w:t xml:space="preserve"> №</w:t>
            </w:r>
            <w:r w:rsidR="008F1D65">
              <w:rPr>
                <w:rFonts w:ascii="Times New Roman" w:hAnsi="Times New Roman" w:cs="Times New Roman"/>
                <w:color w:val="FF0000"/>
              </w:rPr>
              <w:t>6</w:t>
            </w:r>
            <w:r w:rsidRPr="00C56810">
              <w:rPr>
                <w:rFonts w:ascii="Times New Roman" w:hAnsi="Times New Roman" w:cs="Times New Roman"/>
                <w:color w:val="FF0000"/>
              </w:rPr>
              <w:t>. Определение координат крайних точек материка, его протяженности в градусной мере и километрах</w:t>
            </w:r>
            <w:r w:rsidR="00A56FAC">
              <w:rPr>
                <w:rFonts w:ascii="Times New Roman" w:hAnsi="Times New Roman" w:cs="Times New Roman"/>
                <w:color w:val="FF0000"/>
              </w:rPr>
              <w:t>. Нанесение объектов на контурную карту.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554" w:type="dxa"/>
            <w:gridSpan w:val="2"/>
          </w:tcPr>
          <w:p w:rsidR="0047053D" w:rsidRPr="00714D25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Геологическое строение и рельеф Африки</w:t>
            </w:r>
            <w:r w:rsidR="00714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B3A">
              <w:rPr>
                <w:rFonts w:ascii="Times New Roman" w:hAnsi="Times New Roman" w:cs="Times New Roman"/>
                <w:color w:val="FF0000"/>
              </w:rPr>
              <w:t>Пр.р</w:t>
            </w:r>
            <w:proofErr w:type="spellEnd"/>
            <w:r w:rsidR="00D17B3A">
              <w:rPr>
                <w:rFonts w:ascii="Times New Roman" w:hAnsi="Times New Roman" w:cs="Times New Roman"/>
                <w:color w:val="FF0000"/>
              </w:rPr>
              <w:t xml:space="preserve"> №7</w:t>
            </w:r>
            <w:r w:rsidRPr="00C56810">
              <w:rPr>
                <w:rFonts w:ascii="Times New Roman" w:hAnsi="Times New Roman" w:cs="Times New Roman"/>
                <w:color w:val="FF0000"/>
              </w:rPr>
              <w:t>. Обозначение на контурной карте главных форм рельефа и месторождений полезных ископаемых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95D" w:rsidRPr="00C56810" w:rsidTr="00BB29C0">
        <w:tc>
          <w:tcPr>
            <w:tcW w:w="438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54" w:type="dxa"/>
            <w:gridSpan w:val="2"/>
          </w:tcPr>
          <w:p w:rsidR="00EC495D" w:rsidRPr="00C56810" w:rsidRDefault="00EC495D" w:rsidP="00EC495D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Климат Африки</w:t>
            </w:r>
          </w:p>
        </w:tc>
        <w:tc>
          <w:tcPr>
            <w:tcW w:w="777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95D" w:rsidRPr="00C56810" w:rsidTr="00BB29C0">
        <w:tc>
          <w:tcPr>
            <w:tcW w:w="438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554" w:type="dxa"/>
            <w:gridSpan w:val="2"/>
          </w:tcPr>
          <w:p w:rsidR="00EC495D" w:rsidRPr="00C56810" w:rsidRDefault="00EC495D" w:rsidP="00EC495D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Гидрография Африки</w:t>
            </w:r>
          </w:p>
        </w:tc>
        <w:tc>
          <w:tcPr>
            <w:tcW w:w="777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95D" w:rsidRPr="00C56810" w:rsidTr="00BB29C0">
        <w:tc>
          <w:tcPr>
            <w:tcW w:w="438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554" w:type="dxa"/>
            <w:gridSpan w:val="2"/>
          </w:tcPr>
          <w:p w:rsidR="00EC495D" w:rsidRPr="00C56810" w:rsidRDefault="00EC495D" w:rsidP="00EC495D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Разнообразие природы Африки</w:t>
            </w:r>
          </w:p>
        </w:tc>
        <w:tc>
          <w:tcPr>
            <w:tcW w:w="777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95D" w:rsidRPr="00C56810" w:rsidTr="00BB29C0">
        <w:tc>
          <w:tcPr>
            <w:tcW w:w="438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554" w:type="dxa"/>
            <w:gridSpan w:val="2"/>
          </w:tcPr>
          <w:p w:rsidR="00EC495D" w:rsidRPr="00C56810" w:rsidRDefault="00EC495D" w:rsidP="00EC495D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Население Африки</w:t>
            </w:r>
          </w:p>
        </w:tc>
        <w:tc>
          <w:tcPr>
            <w:tcW w:w="777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95D" w:rsidRPr="00C56810" w:rsidTr="00BB29C0">
        <w:tc>
          <w:tcPr>
            <w:tcW w:w="438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554" w:type="dxa"/>
            <w:gridSpan w:val="2"/>
          </w:tcPr>
          <w:p w:rsidR="00EC495D" w:rsidRPr="00C56810" w:rsidRDefault="00B923BC" w:rsidP="00EC49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Историко-культурные р</w:t>
            </w:r>
            <w:r w:rsidR="00EC495D" w:rsidRPr="00C56810">
              <w:rPr>
                <w:rFonts w:ascii="Times New Roman" w:hAnsi="Times New Roman" w:cs="Times New Roman"/>
              </w:rPr>
              <w:t>егионы Африки: Северная и Западная Африка</w:t>
            </w:r>
          </w:p>
        </w:tc>
        <w:tc>
          <w:tcPr>
            <w:tcW w:w="777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EC495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Центральная, Восточная и Южная Африка</w:t>
            </w:r>
            <w:r w:rsidR="00B923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54" w:type="dxa"/>
            <w:gridSpan w:val="2"/>
          </w:tcPr>
          <w:p w:rsidR="0047053D" w:rsidRPr="00C56810" w:rsidRDefault="00B923BC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«Африка-материк коротких теней»</w:t>
            </w:r>
            <w:r w:rsidR="00D17B3A">
              <w:rPr>
                <w:rFonts w:ascii="Times New Roman" w:hAnsi="Times New Roman" w:cs="Times New Roman"/>
              </w:rPr>
              <w:t xml:space="preserve">. </w:t>
            </w:r>
            <w:r w:rsidR="00D17B3A" w:rsidRPr="00D17B3A">
              <w:rPr>
                <w:rFonts w:ascii="Times New Roman" w:hAnsi="Times New Roman" w:cs="Times New Roman"/>
                <w:color w:val="FF0000"/>
              </w:rPr>
              <w:t>Пр. р. № 8 Составление туристического плана-проспекта путешествия по Африке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2. Австралия – маленький великан</w:t>
            </w:r>
          </w:p>
        </w:tc>
        <w:tc>
          <w:tcPr>
            <w:tcW w:w="777" w:type="dxa"/>
          </w:tcPr>
          <w:p w:rsidR="0091557B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Географическое положение и история исследования Австралии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554" w:type="dxa"/>
            <w:gridSpan w:val="2"/>
          </w:tcPr>
          <w:p w:rsidR="0047053D" w:rsidRPr="00D17B3A" w:rsidRDefault="00D17B3A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природы Австралии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Особенности природы Австралии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Австралийский Союз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Океания</w:t>
            </w:r>
            <w:r w:rsidR="00B923BC">
              <w:rPr>
                <w:rFonts w:ascii="Times New Roman" w:hAnsi="Times New Roman" w:cs="Times New Roman"/>
              </w:rPr>
              <w:t xml:space="preserve"> – островной регион</w:t>
            </w:r>
            <w:r w:rsidRPr="00C568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EC495D" w:rsidP="00EC495D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554" w:type="dxa"/>
            <w:gridSpan w:val="2"/>
          </w:tcPr>
          <w:p w:rsidR="0047053D" w:rsidRPr="00C56810" w:rsidRDefault="00B923BC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«Австралия – маленький великан. Океания»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Антарктида – холодное сердце</w:t>
            </w:r>
          </w:p>
        </w:tc>
        <w:tc>
          <w:tcPr>
            <w:tcW w:w="777" w:type="dxa"/>
          </w:tcPr>
          <w:p w:rsidR="0091557B" w:rsidRPr="00C56810" w:rsidRDefault="00EC495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Географическое положение и история исследования Антарктиды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53D" w:rsidRPr="00C56810" w:rsidTr="00BB29C0">
        <w:tc>
          <w:tcPr>
            <w:tcW w:w="438" w:type="dxa"/>
          </w:tcPr>
          <w:p w:rsidR="0047053D" w:rsidRPr="00C56810" w:rsidRDefault="0047053D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C4BC9" w:rsidRPr="00C568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54" w:type="dxa"/>
            <w:gridSpan w:val="2"/>
          </w:tcPr>
          <w:p w:rsidR="0047053D" w:rsidRPr="00C56810" w:rsidRDefault="0047053D" w:rsidP="000F0C66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Особенности природы Антарктиды</w:t>
            </w:r>
          </w:p>
        </w:tc>
        <w:tc>
          <w:tcPr>
            <w:tcW w:w="777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7053D" w:rsidRPr="00C56810" w:rsidRDefault="0047053D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4" w:type="dxa"/>
            <w:gridSpan w:val="2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4. Южная Америка – материк чудес</w:t>
            </w:r>
          </w:p>
        </w:tc>
        <w:tc>
          <w:tcPr>
            <w:tcW w:w="777" w:type="dxa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B923BC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Географическое</w:t>
            </w:r>
            <w:r w:rsidR="00B923BC" w:rsidRPr="00C56810">
              <w:rPr>
                <w:rFonts w:ascii="Times New Roman" w:hAnsi="Times New Roman" w:cs="Times New Roman"/>
              </w:rPr>
              <w:t xml:space="preserve"> положение Южной Америки. История открытия и исследования</w:t>
            </w:r>
            <w:r w:rsidR="00B923BC" w:rsidRPr="00C56810">
              <w:rPr>
                <w:rFonts w:ascii="Times New Roman" w:hAnsi="Times New Roman" w:cs="Times New Roman"/>
                <w:color w:val="FF0000"/>
              </w:rPr>
              <w:t xml:space="preserve"> Пр.</w:t>
            </w:r>
            <w:r w:rsidR="00BB29C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0709A">
              <w:rPr>
                <w:rFonts w:ascii="Times New Roman" w:hAnsi="Times New Roman" w:cs="Times New Roman"/>
                <w:color w:val="FF0000"/>
              </w:rPr>
              <w:t>р №9</w:t>
            </w:r>
            <w:r w:rsidR="00B923BC" w:rsidRPr="00C56810">
              <w:rPr>
                <w:rFonts w:ascii="Times New Roman" w:hAnsi="Times New Roman" w:cs="Times New Roman"/>
                <w:color w:val="FF0000"/>
              </w:rPr>
              <w:t xml:space="preserve">. Сравнение географического положения </w:t>
            </w:r>
            <w:r w:rsidR="00B923BC">
              <w:rPr>
                <w:rFonts w:ascii="Times New Roman" w:hAnsi="Times New Roman" w:cs="Times New Roman"/>
                <w:color w:val="FF0000"/>
              </w:rPr>
              <w:t>Южной Америки и Африки. О</w:t>
            </w:r>
            <w:r w:rsidR="00B923BC" w:rsidRPr="00C56810">
              <w:rPr>
                <w:rFonts w:ascii="Times New Roman" w:hAnsi="Times New Roman" w:cs="Times New Roman"/>
                <w:color w:val="FF0000"/>
              </w:rPr>
              <w:t xml:space="preserve">пределение </w:t>
            </w:r>
            <w:r w:rsidR="00B923BC">
              <w:rPr>
                <w:rFonts w:ascii="Times New Roman" w:hAnsi="Times New Roman" w:cs="Times New Roman"/>
                <w:color w:val="FF0000"/>
              </w:rPr>
              <w:t>координат крайних точек</w:t>
            </w:r>
            <w:r w:rsidRPr="00C56810">
              <w:rPr>
                <w:rFonts w:ascii="Times New Roman" w:hAnsi="Times New Roman" w:cs="Times New Roman"/>
              </w:rPr>
              <w:t xml:space="preserve"> </w:t>
            </w:r>
            <w:r w:rsidR="00A930B8" w:rsidRPr="00C56810">
              <w:rPr>
                <w:rFonts w:ascii="Times New Roman" w:hAnsi="Times New Roman" w:cs="Times New Roman"/>
                <w:color w:val="FF0000"/>
              </w:rPr>
              <w:t>материка, его протяженности в градусной мере и километрах</w:t>
            </w:r>
            <w:r w:rsidR="00A930B8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Геологическое строение и рельеф Южной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Климат Южной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Гидрография Южной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554" w:type="dxa"/>
            <w:gridSpan w:val="2"/>
          </w:tcPr>
          <w:p w:rsidR="00DC4BC9" w:rsidRPr="00D17B3A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Раз</w:t>
            </w:r>
            <w:r w:rsidR="00D17B3A">
              <w:rPr>
                <w:rFonts w:ascii="Times New Roman" w:hAnsi="Times New Roman" w:cs="Times New Roman"/>
              </w:rPr>
              <w:t>нообразие природы Южной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Население Южной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Регионы Южной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554" w:type="dxa"/>
            <w:gridSpan w:val="2"/>
          </w:tcPr>
          <w:p w:rsidR="0091557B" w:rsidRPr="00C56810" w:rsidRDefault="00A930B8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</w:t>
            </w:r>
            <w:r w:rsidRPr="00A930B8">
              <w:rPr>
                <w:rFonts w:ascii="Times New Roman" w:hAnsi="Times New Roman" w:cs="Times New Roman"/>
              </w:rPr>
              <w:t>Южная Америка – материк чудес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77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2" w:type="dxa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5</w:t>
            </w:r>
            <w:r w:rsidR="0091557B"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. Северная Америка – знакомый незнакомец</w:t>
            </w:r>
          </w:p>
        </w:tc>
        <w:tc>
          <w:tcPr>
            <w:tcW w:w="789" w:type="dxa"/>
            <w:gridSpan w:val="2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Географическое положение Северной Америки. История открытий и исследований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Геологическое строение и рельеф Северной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Климат Северной Америки</w:t>
            </w:r>
            <w:r w:rsidR="00D17B3A">
              <w:rPr>
                <w:rFonts w:ascii="Times New Roman" w:hAnsi="Times New Roman" w:cs="Times New Roman"/>
              </w:rPr>
              <w:t xml:space="preserve">. </w:t>
            </w:r>
            <w:r w:rsidR="00D0709A">
              <w:rPr>
                <w:rFonts w:ascii="Times New Roman" w:hAnsi="Times New Roman" w:cs="Times New Roman"/>
                <w:color w:val="FF0000"/>
              </w:rPr>
              <w:t>Пр. р. 10</w:t>
            </w:r>
            <w:r w:rsidR="00D17B3A" w:rsidRPr="00D17B3A">
              <w:rPr>
                <w:rFonts w:ascii="Times New Roman" w:hAnsi="Times New Roman" w:cs="Times New Roman"/>
                <w:color w:val="FF0000"/>
              </w:rPr>
              <w:t xml:space="preserve"> Сравнение климата разных частей материка, расположенных в одном климатическом поясе.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Гидрография Северной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Разнообразие природы Северной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554" w:type="dxa"/>
            <w:gridSpan w:val="2"/>
          </w:tcPr>
          <w:p w:rsidR="00DC4BC9" w:rsidRPr="00D17B3A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Население Северно</w:t>
            </w:r>
            <w:r w:rsidR="00D17B3A">
              <w:rPr>
                <w:rFonts w:ascii="Times New Roman" w:hAnsi="Times New Roman" w:cs="Times New Roman"/>
              </w:rPr>
              <w:t>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Регионы Северной Америки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554" w:type="dxa"/>
            <w:gridSpan w:val="2"/>
          </w:tcPr>
          <w:p w:rsidR="0091557B" w:rsidRPr="00C56810" w:rsidRDefault="00A930B8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</w:t>
            </w:r>
            <w:r w:rsidRPr="00A930B8">
              <w:rPr>
                <w:rFonts w:ascii="Times New Roman" w:hAnsi="Times New Roman" w:cs="Times New Roman"/>
              </w:rPr>
              <w:t>Северная Америка – знакомый незнакомец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77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2" w:type="dxa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Тема 6</w:t>
            </w:r>
            <w:r w:rsidR="0091557B"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. Евразия – музей природы</w:t>
            </w:r>
          </w:p>
        </w:tc>
        <w:tc>
          <w:tcPr>
            <w:tcW w:w="789" w:type="dxa"/>
            <w:gridSpan w:val="2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Географическое положение и история исследования Евразии</w:t>
            </w:r>
            <w:r w:rsidR="00D17B3A">
              <w:rPr>
                <w:rFonts w:ascii="Times New Roman" w:hAnsi="Times New Roman" w:cs="Times New Roman"/>
              </w:rPr>
              <w:t xml:space="preserve">. </w:t>
            </w:r>
            <w:r w:rsidR="00D17B3A" w:rsidRPr="00D17B3A">
              <w:rPr>
                <w:rFonts w:ascii="Times New Roman" w:hAnsi="Times New Roman" w:cs="Times New Roman"/>
                <w:color w:val="FF0000"/>
              </w:rPr>
              <w:t>Пр.</w:t>
            </w:r>
            <w:r w:rsidR="00D0709A">
              <w:rPr>
                <w:rFonts w:ascii="Times New Roman" w:hAnsi="Times New Roman" w:cs="Times New Roman"/>
                <w:color w:val="FF0000"/>
              </w:rPr>
              <w:t xml:space="preserve"> р. № 11</w:t>
            </w:r>
            <w:r w:rsidR="00D17B3A" w:rsidRPr="00D17B3A">
              <w:rPr>
                <w:rFonts w:ascii="Times New Roman" w:hAnsi="Times New Roman" w:cs="Times New Roman"/>
                <w:color w:val="FF0000"/>
              </w:rPr>
              <w:t xml:space="preserve"> Составление характеристики географического положения Евразии. Работа с контурной картой.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Геологическое строение и рельеф Евразии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Климат Евразии</w:t>
            </w:r>
            <w:r w:rsidR="00D17B3A">
              <w:rPr>
                <w:rFonts w:ascii="Times New Roman" w:hAnsi="Times New Roman" w:cs="Times New Roman"/>
              </w:rPr>
              <w:t xml:space="preserve">. </w:t>
            </w:r>
            <w:r w:rsidR="00D0709A">
              <w:rPr>
                <w:rFonts w:ascii="Times New Roman" w:hAnsi="Times New Roman" w:cs="Times New Roman"/>
                <w:color w:val="FF0000"/>
              </w:rPr>
              <w:t>Пр. р. № 12</w:t>
            </w:r>
            <w:r w:rsidR="00D17B3A" w:rsidRPr="00BB29C0">
              <w:rPr>
                <w:rFonts w:ascii="Times New Roman" w:hAnsi="Times New Roman" w:cs="Times New Roman"/>
                <w:color w:val="FF0000"/>
              </w:rPr>
              <w:t xml:space="preserve"> Определение типов климата Евразии по </w:t>
            </w:r>
            <w:proofErr w:type="spellStart"/>
            <w:r w:rsidR="00D17B3A" w:rsidRPr="00BB29C0">
              <w:rPr>
                <w:rFonts w:ascii="Times New Roman" w:hAnsi="Times New Roman" w:cs="Times New Roman"/>
                <w:color w:val="FF0000"/>
              </w:rPr>
              <w:t>климатограммам</w:t>
            </w:r>
            <w:proofErr w:type="spellEnd"/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Гидрография Евразии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Разнообразие природы Евразии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Население Евразии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554" w:type="dxa"/>
            <w:gridSpan w:val="2"/>
          </w:tcPr>
          <w:p w:rsidR="00DC4BC9" w:rsidRPr="007669B7" w:rsidRDefault="007669B7" w:rsidP="00D070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Регионы Европы 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554" w:type="dxa"/>
            <w:gridSpan w:val="2"/>
          </w:tcPr>
          <w:p w:rsidR="00DC4BC9" w:rsidRPr="00C56810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Регионы Азии: Юго-Западная, Восточная и Центральная Азия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554" w:type="dxa"/>
            <w:gridSpan w:val="2"/>
          </w:tcPr>
          <w:p w:rsidR="00DC4BC9" w:rsidRPr="007669B7" w:rsidRDefault="00DC4BC9" w:rsidP="00DC4BC9">
            <w:pPr>
              <w:spacing w:after="0"/>
              <w:rPr>
                <w:rFonts w:ascii="Times New Roman" w:hAnsi="Times New Roman" w:cs="Times New Roman"/>
              </w:rPr>
            </w:pPr>
            <w:r w:rsidRPr="00C56810">
              <w:rPr>
                <w:rFonts w:ascii="Times New Roman" w:hAnsi="Times New Roman" w:cs="Times New Roman"/>
              </w:rPr>
              <w:t>Регионы А</w:t>
            </w:r>
            <w:r w:rsidR="007669B7">
              <w:rPr>
                <w:rFonts w:ascii="Times New Roman" w:hAnsi="Times New Roman" w:cs="Times New Roman"/>
              </w:rPr>
              <w:t xml:space="preserve">зии: Южная и Юго-Восточная Азия </w:t>
            </w:r>
            <w:proofErr w:type="spellStart"/>
            <w:r w:rsidR="00D0709A">
              <w:rPr>
                <w:rFonts w:ascii="Times New Roman" w:hAnsi="Times New Roman" w:cs="Times New Roman"/>
                <w:color w:val="FF0000"/>
              </w:rPr>
              <w:t>Пр.р</w:t>
            </w:r>
            <w:proofErr w:type="spellEnd"/>
            <w:r w:rsidR="00D0709A">
              <w:rPr>
                <w:rFonts w:ascii="Times New Roman" w:hAnsi="Times New Roman" w:cs="Times New Roman"/>
                <w:color w:val="FF0000"/>
              </w:rPr>
              <w:t xml:space="preserve"> №13</w:t>
            </w:r>
            <w:r w:rsidRPr="00C56810">
              <w:rPr>
                <w:rFonts w:ascii="Times New Roman" w:hAnsi="Times New Roman" w:cs="Times New Roman"/>
                <w:color w:val="FF0000"/>
              </w:rPr>
              <w:t xml:space="preserve">. Составление географической характеристики стран  </w:t>
            </w:r>
            <w:r w:rsidR="00D0709A">
              <w:rPr>
                <w:rFonts w:ascii="Times New Roman" w:hAnsi="Times New Roman" w:cs="Times New Roman"/>
                <w:color w:val="FF0000"/>
              </w:rPr>
              <w:t xml:space="preserve">Европы и </w:t>
            </w:r>
            <w:r w:rsidRPr="00C56810">
              <w:rPr>
                <w:rFonts w:ascii="Times New Roman" w:hAnsi="Times New Roman" w:cs="Times New Roman"/>
                <w:color w:val="FF0000"/>
              </w:rPr>
              <w:t>Азии по картам атласа и другим источникам географической информации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BC9" w:rsidRPr="00C56810" w:rsidTr="00BB29C0">
        <w:tc>
          <w:tcPr>
            <w:tcW w:w="438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554" w:type="dxa"/>
            <w:gridSpan w:val="2"/>
          </w:tcPr>
          <w:p w:rsidR="00DC4BC9" w:rsidRPr="00C56810" w:rsidRDefault="00A930B8" w:rsidP="00DC4B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</w:t>
            </w:r>
            <w:r w:rsidRPr="00A930B8">
              <w:rPr>
                <w:rFonts w:ascii="Times New Roman" w:hAnsi="Times New Roman" w:cs="Times New Roman"/>
              </w:rPr>
              <w:t>Евразия – музей природы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7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C4BC9" w:rsidRPr="00C56810" w:rsidRDefault="00DC4BC9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</w:t>
            </w:r>
          </w:p>
        </w:tc>
        <w:tc>
          <w:tcPr>
            <w:tcW w:w="6554" w:type="dxa"/>
            <w:gridSpan w:val="2"/>
          </w:tcPr>
          <w:p w:rsidR="0091557B" w:rsidRPr="00C56810" w:rsidRDefault="00D0709A" w:rsidP="000F0C66">
            <w:pPr>
              <w:widowControl w:val="0"/>
              <w:spacing w:beforeAutospacing="1"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</w:t>
            </w:r>
            <w:bookmarkStart w:id="0" w:name="_GoBack"/>
            <w:bookmarkEnd w:id="0"/>
          </w:p>
        </w:tc>
        <w:tc>
          <w:tcPr>
            <w:tcW w:w="777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Взаимоотношения природы и человека</w:t>
            </w:r>
          </w:p>
        </w:tc>
        <w:tc>
          <w:tcPr>
            <w:tcW w:w="789" w:type="dxa"/>
            <w:gridSpan w:val="2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91557B" w:rsidP="00DC4BC9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554" w:type="dxa"/>
            <w:gridSpan w:val="2"/>
          </w:tcPr>
          <w:p w:rsidR="0091557B" w:rsidRPr="00C56810" w:rsidRDefault="00A930B8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человек.</w:t>
            </w:r>
          </w:p>
        </w:tc>
        <w:tc>
          <w:tcPr>
            <w:tcW w:w="777" w:type="dxa"/>
          </w:tcPr>
          <w:p w:rsidR="0091557B" w:rsidRPr="00C56810" w:rsidRDefault="00DC4BC9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F27397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554" w:type="dxa"/>
            <w:gridSpan w:val="2"/>
          </w:tcPr>
          <w:p w:rsidR="0091557B" w:rsidRPr="00C56810" w:rsidRDefault="00F943DB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природной среды на человека.</w:t>
            </w:r>
          </w:p>
        </w:tc>
        <w:tc>
          <w:tcPr>
            <w:tcW w:w="777" w:type="dxa"/>
          </w:tcPr>
          <w:p w:rsidR="0091557B" w:rsidRPr="00C56810" w:rsidRDefault="00BB29C0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57B" w:rsidRPr="00C56810" w:rsidTr="00BB29C0">
        <w:tc>
          <w:tcPr>
            <w:tcW w:w="438" w:type="dxa"/>
          </w:tcPr>
          <w:p w:rsidR="0091557B" w:rsidRPr="00C56810" w:rsidRDefault="00F27397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6554" w:type="dxa"/>
            <w:gridSpan w:val="2"/>
          </w:tcPr>
          <w:p w:rsidR="0091557B" w:rsidRPr="00C56810" w:rsidRDefault="00F943DB" w:rsidP="000F0C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Катастрофические явления природного характера, их характеристика и правила обеспечения безопасности людей.</w:t>
            </w:r>
          </w:p>
        </w:tc>
        <w:tc>
          <w:tcPr>
            <w:tcW w:w="777" w:type="dxa"/>
          </w:tcPr>
          <w:p w:rsidR="0091557B" w:rsidRPr="00C56810" w:rsidRDefault="00BB29C0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1557B" w:rsidRPr="00C56810" w:rsidRDefault="0091557B" w:rsidP="000F0C66">
            <w:pPr>
              <w:widowControl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3031" w:rsidRPr="00EF0861" w:rsidRDefault="00F23031" w:rsidP="00F23031">
      <w:pPr>
        <w:widowControl w:val="0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B1" w:rsidRDefault="009D1CB1">
      <w:pPr>
        <w:widowControl w:val="0"/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CB1" w:rsidRDefault="009D1CB1"/>
    <w:p w:rsidR="009D1CB1" w:rsidRDefault="009D1CB1">
      <w:pPr>
        <w:widowControl w:val="0"/>
        <w:spacing w:beforeAutospacing="1" w:afterAutospacing="1" w:line="240" w:lineRule="auto"/>
      </w:pPr>
    </w:p>
    <w:sectPr w:rsidR="009D1CB1" w:rsidSect="004C23D9">
      <w:pgSz w:w="11906" w:h="16838"/>
      <w:pgMar w:top="720" w:right="849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F5A6B39"/>
    <w:multiLevelType w:val="hybridMultilevel"/>
    <w:tmpl w:val="52BA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382D"/>
    <w:multiLevelType w:val="hybridMultilevel"/>
    <w:tmpl w:val="8BA0023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51480"/>
    <w:multiLevelType w:val="multilevel"/>
    <w:tmpl w:val="3042D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2490" w:hanging="14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706099"/>
    <w:multiLevelType w:val="hybridMultilevel"/>
    <w:tmpl w:val="2C76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32C8"/>
    <w:multiLevelType w:val="hybridMultilevel"/>
    <w:tmpl w:val="BB96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A5D25"/>
    <w:multiLevelType w:val="hybridMultilevel"/>
    <w:tmpl w:val="4C2EF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E64F4"/>
    <w:multiLevelType w:val="hybridMultilevel"/>
    <w:tmpl w:val="57A4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B50A8"/>
    <w:multiLevelType w:val="hybridMultilevel"/>
    <w:tmpl w:val="EB06CC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B21BA"/>
    <w:multiLevelType w:val="hybridMultilevel"/>
    <w:tmpl w:val="0CB4947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94478"/>
    <w:multiLevelType w:val="hybridMultilevel"/>
    <w:tmpl w:val="D216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31191"/>
    <w:multiLevelType w:val="hybridMultilevel"/>
    <w:tmpl w:val="393049D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52118"/>
    <w:multiLevelType w:val="hybridMultilevel"/>
    <w:tmpl w:val="8BC4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15208"/>
    <w:multiLevelType w:val="multilevel"/>
    <w:tmpl w:val="69322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D16CED"/>
    <w:multiLevelType w:val="hybridMultilevel"/>
    <w:tmpl w:val="1D50CC6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562A25"/>
    <w:multiLevelType w:val="hybridMultilevel"/>
    <w:tmpl w:val="1DEE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73FEB"/>
    <w:multiLevelType w:val="multilevel"/>
    <w:tmpl w:val="A8263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C1205D"/>
    <w:multiLevelType w:val="hybridMultilevel"/>
    <w:tmpl w:val="6FB0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A5676"/>
    <w:multiLevelType w:val="multilevel"/>
    <w:tmpl w:val="807A5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8"/>
  </w:num>
  <w:num w:numId="5">
    <w:abstractNumId w:val="14"/>
  </w:num>
  <w:num w:numId="6">
    <w:abstractNumId w:val="7"/>
  </w:num>
  <w:num w:numId="7">
    <w:abstractNumId w:val="19"/>
  </w:num>
  <w:num w:numId="8">
    <w:abstractNumId w:val="8"/>
  </w:num>
  <w:num w:numId="9">
    <w:abstractNumId w:val="12"/>
  </w:num>
  <w:num w:numId="10">
    <w:abstractNumId w:val="17"/>
  </w:num>
  <w:num w:numId="11">
    <w:abstractNumId w:val="6"/>
  </w:num>
  <w:num w:numId="12">
    <w:abstractNumId w:val="3"/>
  </w:num>
  <w:num w:numId="13">
    <w:abstractNumId w:val="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CB1"/>
    <w:rsid w:val="0005112F"/>
    <w:rsid w:val="000D32A8"/>
    <w:rsid w:val="000F0C66"/>
    <w:rsid w:val="00131078"/>
    <w:rsid w:val="002224D8"/>
    <w:rsid w:val="00305F0B"/>
    <w:rsid w:val="0035302A"/>
    <w:rsid w:val="0047053D"/>
    <w:rsid w:val="004C23D9"/>
    <w:rsid w:val="00507B59"/>
    <w:rsid w:val="005C4058"/>
    <w:rsid w:val="00601C28"/>
    <w:rsid w:val="006232F1"/>
    <w:rsid w:val="006559BC"/>
    <w:rsid w:val="00714D25"/>
    <w:rsid w:val="007669B7"/>
    <w:rsid w:val="008649F2"/>
    <w:rsid w:val="00874C9E"/>
    <w:rsid w:val="00892B59"/>
    <w:rsid w:val="008F1D65"/>
    <w:rsid w:val="0091557B"/>
    <w:rsid w:val="009D1CB1"/>
    <w:rsid w:val="009F178D"/>
    <w:rsid w:val="00A20265"/>
    <w:rsid w:val="00A56FAC"/>
    <w:rsid w:val="00A930B8"/>
    <w:rsid w:val="00B314F7"/>
    <w:rsid w:val="00B540AF"/>
    <w:rsid w:val="00B923BC"/>
    <w:rsid w:val="00BB29C0"/>
    <w:rsid w:val="00C3637B"/>
    <w:rsid w:val="00C41B43"/>
    <w:rsid w:val="00C56810"/>
    <w:rsid w:val="00D0520C"/>
    <w:rsid w:val="00D0709A"/>
    <w:rsid w:val="00D172C4"/>
    <w:rsid w:val="00D17B3A"/>
    <w:rsid w:val="00D42A58"/>
    <w:rsid w:val="00DC4BC9"/>
    <w:rsid w:val="00DE7437"/>
    <w:rsid w:val="00E17030"/>
    <w:rsid w:val="00EC495D"/>
    <w:rsid w:val="00ED1954"/>
    <w:rsid w:val="00EF0861"/>
    <w:rsid w:val="00F23031"/>
    <w:rsid w:val="00F27397"/>
    <w:rsid w:val="00F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AEEF"/>
  <w15:docId w15:val="{729AEA27-F35C-4075-90A7-B45509BE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4F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Times New Roman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</w:style>
  <w:style w:type="table" w:styleId="a8">
    <w:name w:val="Table Grid"/>
    <w:basedOn w:val="a1"/>
    <w:uiPriority w:val="59"/>
    <w:rsid w:val="00F230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052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739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27397"/>
    <w:pPr>
      <w:widowControl w:val="0"/>
      <w:spacing w:before="40" w:after="0" w:line="240" w:lineRule="auto"/>
      <w:ind w:right="-22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C5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6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45A0-BCB0-4ABF-A989-234C9FD9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10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17</cp:revision>
  <cp:lastPrinted>2018-09-17T19:46:00Z</cp:lastPrinted>
  <dcterms:created xsi:type="dcterms:W3CDTF">2017-04-19T06:37:00Z</dcterms:created>
  <dcterms:modified xsi:type="dcterms:W3CDTF">2020-05-04T21:42:00Z</dcterms:modified>
  <dc:language>ru-RU</dc:language>
</cp:coreProperties>
</file>