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AF" w:rsidRPr="00757997" w:rsidRDefault="00BF67AF" w:rsidP="00F50E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7997">
        <w:rPr>
          <w:rFonts w:ascii="Times New Roman" w:hAnsi="Times New Roman"/>
          <w:sz w:val="20"/>
          <w:szCs w:val="20"/>
        </w:rPr>
        <w:t xml:space="preserve">Рабочая программа по </w:t>
      </w:r>
      <w:r w:rsidRPr="00757997">
        <w:rPr>
          <w:rFonts w:ascii="Times New Roman" w:hAnsi="Times New Roman"/>
          <w:b/>
          <w:sz w:val="20"/>
          <w:szCs w:val="20"/>
        </w:rPr>
        <w:t xml:space="preserve">литературному чтению </w:t>
      </w:r>
      <w:r w:rsidRPr="00757997">
        <w:rPr>
          <w:rFonts w:ascii="Times New Roman" w:hAnsi="Times New Roman"/>
          <w:sz w:val="20"/>
          <w:szCs w:val="20"/>
        </w:rPr>
        <w:t xml:space="preserve">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школы, учебным планом школы.</w:t>
      </w:r>
    </w:p>
    <w:p w:rsidR="00BF67AF" w:rsidRPr="00757997" w:rsidRDefault="00BF67AF" w:rsidP="00F50E27">
      <w:p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757997">
        <w:rPr>
          <w:rFonts w:ascii="Times New Roman" w:eastAsia="Calibri" w:hAnsi="Times New Roman"/>
          <w:b/>
          <w:bCs/>
          <w:sz w:val="20"/>
          <w:szCs w:val="20"/>
        </w:rPr>
        <w:t>Программа, на основе которой составлена рабочая программа:</w:t>
      </w:r>
    </w:p>
    <w:p w:rsidR="00C933BD" w:rsidRPr="00757997" w:rsidRDefault="00BF67AF" w:rsidP="00F50E27">
      <w:pPr>
        <w:pStyle w:val="a3"/>
        <w:spacing w:after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Климанова Л.Ф., Бойкина М.В. </w:t>
      </w:r>
      <w:hyperlink r:id="rId8">
        <w:r w:rsidRPr="00757997">
          <w:rPr>
            <w:rStyle w:val="-"/>
            <w:bCs/>
            <w:color w:val="auto"/>
            <w:sz w:val="20"/>
            <w:szCs w:val="20"/>
          </w:rPr>
          <w:t>Литературное чтение</w:t>
        </w:r>
      </w:hyperlink>
      <w:r w:rsidRPr="00757997">
        <w:rPr>
          <w:sz w:val="20"/>
          <w:szCs w:val="20"/>
        </w:rPr>
        <w:t>. Рабочие программы. Предметная линия учебников системы «Перспектива». 1-4 классы.</w:t>
      </w:r>
    </w:p>
    <w:p w:rsidR="00BF67AF" w:rsidRPr="00757997" w:rsidRDefault="00BF67AF" w:rsidP="00F50E27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757997">
        <w:rPr>
          <w:rFonts w:ascii="Times New Roman" w:eastAsia="Calibri" w:hAnsi="Times New Roman"/>
          <w:b/>
          <w:bCs/>
          <w:sz w:val="20"/>
          <w:szCs w:val="20"/>
        </w:rPr>
        <w:t>Наименование учебника, по которому осуществляется преподавание:</w:t>
      </w:r>
    </w:p>
    <w:p w:rsidR="00BF67AF" w:rsidRPr="00757997" w:rsidRDefault="00BF67AF" w:rsidP="00F50E27">
      <w:p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757997">
        <w:rPr>
          <w:rFonts w:ascii="Times New Roman" w:hAnsi="Times New Roman"/>
          <w:sz w:val="20"/>
          <w:szCs w:val="20"/>
        </w:rPr>
        <w:t xml:space="preserve">Климанова Л.Ф., Горецкий В.Г., Виноградская Л.А. Литературное чтение </w:t>
      </w:r>
      <w:r w:rsidRPr="00757997">
        <w:rPr>
          <w:rFonts w:ascii="Times New Roman" w:eastAsia="Calibri" w:hAnsi="Times New Roman"/>
          <w:sz w:val="20"/>
          <w:szCs w:val="20"/>
        </w:rPr>
        <w:t>3 класс. Учебник для общеобразовательных учреждений. В 2 ч. – М.: Просвещение, 2012.</w:t>
      </w:r>
    </w:p>
    <w:p w:rsidR="00BF67AF" w:rsidRPr="00757997" w:rsidRDefault="00BF67AF" w:rsidP="00F50E27">
      <w:p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757997">
        <w:rPr>
          <w:rFonts w:ascii="Times New Roman" w:eastAsia="Calibri" w:hAnsi="Times New Roman"/>
          <w:sz w:val="20"/>
          <w:szCs w:val="20"/>
        </w:rPr>
        <w:t xml:space="preserve">Данный учебник входит в перечень учебников, который утвержден приказом Министерства </w:t>
      </w:r>
      <w:r w:rsidR="006E0EDC">
        <w:rPr>
          <w:rFonts w:ascii="Times New Roman" w:eastAsia="Calibri" w:hAnsi="Times New Roman"/>
          <w:sz w:val="20"/>
          <w:szCs w:val="20"/>
        </w:rPr>
        <w:t>просвещени</w:t>
      </w:r>
      <w:r w:rsidRPr="00757997">
        <w:rPr>
          <w:rFonts w:ascii="Times New Roman" w:eastAsia="Calibri" w:hAnsi="Times New Roman"/>
          <w:sz w:val="20"/>
          <w:szCs w:val="20"/>
        </w:rPr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933BD" w:rsidRPr="00757997" w:rsidRDefault="00C933BD" w:rsidP="00F50E27">
      <w:pPr>
        <w:pStyle w:val="a3"/>
        <w:numPr>
          <w:ilvl w:val="0"/>
          <w:numId w:val="25"/>
        </w:numPr>
        <w:spacing w:after="0"/>
        <w:ind w:left="0" w:firstLine="0"/>
        <w:jc w:val="center"/>
        <w:rPr>
          <w:b/>
          <w:sz w:val="20"/>
          <w:szCs w:val="20"/>
        </w:rPr>
      </w:pPr>
      <w:r w:rsidRPr="00757997">
        <w:rPr>
          <w:b/>
          <w:sz w:val="20"/>
          <w:szCs w:val="20"/>
        </w:rPr>
        <w:t>Описание места учебного предмета в учебном плане.</w:t>
      </w:r>
    </w:p>
    <w:p w:rsidR="00BF67AF" w:rsidRPr="00757997" w:rsidRDefault="00BF67AF" w:rsidP="00F50E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757997">
        <w:rPr>
          <w:rFonts w:ascii="Times New Roman" w:eastAsia="Calibri" w:hAnsi="Times New Roman"/>
          <w:sz w:val="20"/>
          <w:szCs w:val="20"/>
        </w:rPr>
        <w:t>Программа по литературному чтению для 3  класса рассчитана на 136 ч в год</w:t>
      </w:r>
      <w:r w:rsidRPr="00757997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757997">
        <w:rPr>
          <w:rFonts w:ascii="Times New Roman" w:eastAsia="Calibri" w:hAnsi="Times New Roman"/>
          <w:sz w:val="20"/>
          <w:szCs w:val="20"/>
        </w:rPr>
        <w:t xml:space="preserve">(4 ч в неделю).  </w:t>
      </w:r>
    </w:p>
    <w:p w:rsidR="00C933BD" w:rsidRPr="00F50E27" w:rsidRDefault="00F50E27" w:rsidP="00F50E27">
      <w:pPr>
        <w:pStyle w:val="a3"/>
        <w:numPr>
          <w:ilvl w:val="0"/>
          <w:numId w:val="25"/>
        </w:numPr>
        <w:spacing w:after="0"/>
        <w:ind w:left="0" w:firstLine="0"/>
        <w:jc w:val="center"/>
        <w:rPr>
          <w:sz w:val="20"/>
          <w:szCs w:val="20"/>
        </w:rPr>
      </w:pPr>
      <w:r w:rsidRPr="005C126D">
        <w:rPr>
          <w:b/>
          <w:bCs/>
          <w:sz w:val="20"/>
          <w:szCs w:val="20"/>
        </w:rPr>
        <w:t xml:space="preserve">Планируемые результаты освоения учебного предмета, курса </w:t>
      </w:r>
      <w:r>
        <w:rPr>
          <w:b/>
          <w:bCs/>
          <w:sz w:val="20"/>
          <w:szCs w:val="20"/>
        </w:rPr>
        <w:t>(л</w:t>
      </w:r>
      <w:r w:rsidR="00C933BD" w:rsidRPr="00F50E27">
        <w:rPr>
          <w:sz w:val="20"/>
          <w:szCs w:val="20"/>
        </w:rPr>
        <w:t>ичностные, метапредметные и предметные результаты освоени</w:t>
      </w:r>
      <w:r>
        <w:rPr>
          <w:sz w:val="20"/>
          <w:szCs w:val="20"/>
        </w:rPr>
        <w:t>я конкретного учебного предмета)</w:t>
      </w:r>
    </w:p>
    <w:p w:rsidR="003B546D" w:rsidRPr="00757997" w:rsidRDefault="003B546D" w:rsidP="00F50E27">
      <w:pPr>
        <w:pStyle w:val="a6"/>
        <w:snapToGrid w:val="0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>Личностные  результаты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>В  результате формирования личностных универсальных учебных действий  к окончанию   3   класса  у ребенка будут сформированы:</w:t>
      </w:r>
    </w:p>
    <w:p w:rsidR="003B546D" w:rsidRPr="00757997" w:rsidRDefault="003B546D" w:rsidP="00F50E27">
      <w:pPr>
        <w:pStyle w:val="a6"/>
        <w:numPr>
          <w:ilvl w:val="0"/>
          <w:numId w:val="1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внутренняя позиция школьника на уровне положительного отношения к уроку литературного чтения и к процессу чтения,  ориентация на содержательные моменты школьной действительности; принятие образа «хорошего ученика»; </w:t>
      </w:r>
    </w:p>
    <w:p w:rsidR="003B546D" w:rsidRPr="00757997" w:rsidRDefault="003B546D" w:rsidP="00F50E27">
      <w:pPr>
        <w:pStyle w:val="a6"/>
        <w:numPr>
          <w:ilvl w:val="0"/>
          <w:numId w:val="1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мотивация обращения к художественной книге как источнику эстетического наслаждения; мотивация обращения к справочной и энциклопедической литературе как источнику получения информации; </w:t>
      </w:r>
    </w:p>
    <w:p w:rsidR="003B546D" w:rsidRPr="00757997" w:rsidRDefault="003B546D" w:rsidP="00F50E27">
      <w:pPr>
        <w:pStyle w:val="a6"/>
        <w:numPr>
          <w:ilvl w:val="0"/>
          <w:numId w:val="1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первоначальные представления о нравственных понятиях («поступок», «честность», «верность слову»), отраженных в литературных произведениях; </w:t>
      </w:r>
    </w:p>
    <w:p w:rsidR="003B546D" w:rsidRPr="00757997" w:rsidRDefault="003B546D" w:rsidP="00F50E27">
      <w:pPr>
        <w:pStyle w:val="a6"/>
        <w:numPr>
          <w:ilvl w:val="0"/>
          <w:numId w:val="1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умение отвечать на  следующие жизненно важные для себя и других вопросы  «Что значит поступать  по совести, жить по совести», «Жить  с чистой совестью»;</w:t>
      </w:r>
    </w:p>
    <w:p w:rsidR="003B546D" w:rsidRPr="00757997" w:rsidRDefault="003B546D" w:rsidP="00F50E27">
      <w:pPr>
        <w:pStyle w:val="a6"/>
        <w:numPr>
          <w:ilvl w:val="0"/>
          <w:numId w:val="1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умения самостоятельно понимать поступки героев произведения; соотносить поступки героев с реальными жизненными ситуациями; делать свой нравственный выбор;</w:t>
      </w:r>
    </w:p>
    <w:p w:rsidR="003B546D" w:rsidRPr="00757997" w:rsidRDefault="003B546D" w:rsidP="00F50E27">
      <w:pPr>
        <w:pStyle w:val="a6"/>
        <w:numPr>
          <w:ilvl w:val="0"/>
          <w:numId w:val="1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способность к самооценке своей работы  на основе самостоятельно выбранных критериев или образца.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 xml:space="preserve">Учащиеся 3  класса получат возможность для формирования: </w:t>
      </w:r>
    </w:p>
    <w:p w:rsidR="003B546D" w:rsidRPr="00757997" w:rsidRDefault="003B546D" w:rsidP="00F50E27">
      <w:pPr>
        <w:pStyle w:val="a6"/>
        <w:numPr>
          <w:ilvl w:val="0"/>
          <w:numId w:val="2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умения осознавать  роль книги в мировой культуре; рассматривать книгу как нравственную ценность;</w:t>
      </w:r>
    </w:p>
    <w:p w:rsidR="003B546D" w:rsidRPr="00757997" w:rsidRDefault="003B546D" w:rsidP="00F50E27">
      <w:pPr>
        <w:pStyle w:val="a6"/>
        <w:numPr>
          <w:ilvl w:val="0"/>
          <w:numId w:val="2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 xml:space="preserve">умения осознавать, что такое  «тщеславие»; «гнев», «самообладание»; </w:t>
      </w:r>
    </w:p>
    <w:p w:rsidR="003B546D" w:rsidRPr="00757997" w:rsidRDefault="003B546D" w:rsidP="00F50E27">
      <w:pPr>
        <w:pStyle w:val="a6"/>
        <w:numPr>
          <w:ilvl w:val="0"/>
          <w:numId w:val="2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умение осознавать  нравственный  смысл понятий: поступок, подвиг.</w:t>
      </w:r>
    </w:p>
    <w:p w:rsidR="003B546D" w:rsidRPr="00757997" w:rsidRDefault="003B546D" w:rsidP="00F50E27">
      <w:pPr>
        <w:pStyle w:val="a6"/>
        <w:numPr>
          <w:ilvl w:val="0"/>
          <w:numId w:val="2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умение понимать, что для меня значит «моя родина».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lastRenderedPageBreak/>
        <w:t>Метапредметные  результаты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 xml:space="preserve">Результатом формирования регулятивных универсальных учебных действий будут являться умения: </w:t>
      </w:r>
    </w:p>
    <w:p w:rsidR="003B546D" w:rsidRPr="00757997" w:rsidRDefault="003B546D" w:rsidP="00F50E27">
      <w:pPr>
        <w:pStyle w:val="a6"/>
        <w:numPr>
          <w:ilvl w:val="0"/>
          <w:numId w:val="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самостоятельно формулировать тему и цели урока; систему  вопросов, рассматриваемую на уроке;</w:t>
      </w:r>
    </w:p>
    <w:p w:rsidR="003B546D" w:rsidRPr="00757997" w:rsidRDefault="003B546D" w:rsidP="00F50E27">
      <w:pPr>
        <w:pStyle w:val="a6"/>
        <w:numPr>
          <w:ilvl w:val="0"/>
          <w:numId w:val="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составлять  возможный план решения  вопросов  совместно с учителем;</w:t>
      </w:r>
    </w:p>
    <w:p w:rsidR="003B546D" w:rsidRPr="00757997" w:rsidRDefault="003B546D" w:rsidP="00F50E27">
      <w:pPr>
        <w:pStyle w:val="a6"/>
        <w:numPr>
          <w:ilvl w:val="0"/>
          <w:numId w:val="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учитывать правило в планировании и контроля решения;  работать   в соответствии с заявленным планом;</w:t>
      </w:r>
    </w:p>
    <w:p w:rsidR="003B546D" w:rsidRPr="00757997" w:rsidRDefault="003B546D" w:rsidP="00F50E27">
      <w:pPr>
        <w:pStyle w:val="a6"/>
        <w:numPr>
          <w:ilvl w:val="0"/>
          <w:numId w:val="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умения  корректировать свою деятельность в соответствии с возможно допущенными ошибками;</w:t>
      </w:r>
    </w:p>
    <w:p w:rsidR="003B546D" w:rsidRPr="00757997" w:rsidRDefault="003B546D" w:rsidP="00F50E27">
      <w:pPr>
        <w:pStyle w:val="a6"/>
        <w:numPr>
          <w:ilvl w:val="0"/>
          <w:numId w:val="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в диалоге с учителем вырабатывать критерии оценки и определять степень успешности выполнения задания. 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 xml:space="preserve">Учащиеся 3 класса получат возможность для формирования: </w:t>
      </w:r>
    </w:p>
    <w:p w:rsidR="003B546D" w:rsidRPr="00757997" w:rsidRDefault="003B546D" w:rsidP="00F50E27">
      <w:pPr>
        <w:pStyle w:val="a6"/>
        <w:numPr>
          <w:ilvl w:val="0"/>
          <w:numId w:val="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учитывать учителем выделенные ориентиры действия в новом учебном материале в сотрудничестве с учителем;</w:t>
      </w:r>
    </w:p>
    <w:p w:rsidR="003B546D" w:rsidRPr="00757997" w:rsidRDefault="003B546D" w:rsidP="00F50E27">
      <w:pPr>
        <w:pStyle w:val="a6"/>
        <w:numPr>
          <w:ilvl w:val="0"/>
          <w:numId w:val="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планировать свое действие в соответствии с поставленной задачей и условиями её реализации, в том числе во внутреннем плане;</w:t>
      </w:r>
    </w:p>
    <w:p w:rsidR="003B546D" w:rsidRPr="00757997" w:rsidRDefault="003B546D" w:rsidP="00F50E27">
      <w:pPr>
        <w:pStyle w:val="a6"/>
        <w:numPr>
          <w:ilvl w:val="0"/>
          <w:numId w:val="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осуществлять итоговый и пошаговый контроль по результату;</w:t>
      </w:r>
    </w:p>
    <w:p w:rsidR="003B546D" w:rsidRPr="00757997" w:rsidRDefault="003B546D" w:rsidP="00F50E27">
      <w:pPr>
        <w:pStyle w:val="a6"/>
        <w:numPr>
          <w:ilvl w:val="0"/>
          <w:numId w:val="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оценивать правильность выполнения действия на уровне адекватной ретроспективной оценки;</w:t>
      </w:r>
    </w:p>
    <w:p w:rsidR="003B546D" w:rsidRPr="00757997" w:rsidRDefault="003B546D" w:rsidP="00F50E27">
      <w:pPr>
        <w:pStyle w:val="a6"/>
        <w:numPr>
          <w:ilvl w:val="0"/>
          <w:numId w:val="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выполнять учебные действия  в материализованной, громкоречевой и умственной форме.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>Результатом формирования познавательных универсальных учебных действий будут являться умения:</w:t>
      </w:r>
    </w:p>
    <w:p w:rsidR="003B546D" w:rsidRPr="00757997" w:rsidRDefault="003B546D" w:rsidP="00F50E27">
      <w:pPr>
        <w:pStyle w:val="a6"/>
        <w:numPr>
          <w:ilvl w:val="0"/>
          <w:numId w:val="5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осуществлять поиск необходимой информации для выполнения учебных заданий с использованием учебной и справочной литературы; </w:t>
      </w:r>
    </w:p>
    <w:p w:rsidR="003B546D" w:rsidRPr="00757997" w:rsidRDefault="003B546D" w:rsidP="00F50E27">
      <w:pPr>
        <w:pStyle w:val="a6"/>
        <w:numPr>
          <w:ilvl w:val="0"/>
          <w:numId w:val="5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устанавливать причинно-следственные связи в тексте; создавать высказывание (пересказ); собственное высказывание по аналогии; </w:t>
      </w:r>
    </w:p>
    <w:p w:rsidR="003B546D" w:rsidRPr="00757997" w:rsidRDefault="003B546D" w:rsidP="00F50E27">
      <w:pPr>
        <w:pStyle w:val="a6"/>
        <w:numPr>
          <w:ilvl w:val="0"/>
          <w:numId w:val="5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проводить сравнение, сериацию и классификацию по заданным критериям; </w:t>
      </w:r>
    </w:p>
    <w:p w:rsidR="003B546D" w:rsidRPr="00757997" w:rsidRDefault="003B546D" w:rsidP="00F50E27">
      <w:pPr>
        <w:pStyle w:val="a6"/>
        <w:numPr>
          <w:ilvl w:val="0"/>
          <w:numId w:val="5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умение находить необходимые слова в тексте; на основе опорных слов составлять свое высказывание; </w:t>
      </w:r>
    </w:p>
    <w:p w:rsidR="003B546D" w:rsidRPr="00757997" w:rsidRDefault="003B546D" w:rsidP="00F50E27">
      <w:pPr>
        <w:pStyle w:val="a6"/>
        <w:numPr>
          <w:ilvl w:val="0"/>
          <w:numId w:val="5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самостоятельно составлять план к прочитанному или прослушанному произведению; на основе плана самостоятельно представлять героев, событие.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 xml:space="preserve">Учащиеся 3 класса получат возможность для формирования: </w:t>
      </w:r>
    </w:p>
    <w:p w:rsidR="003B546D" w:rsidRPr="00757997" w:rsidRDefault="003B546D" w:rsidP="00F50E27">
      <w:pPr>
        <w:pStyle w:val="a6"/>
        <w:numPr>
          <w:ilvl w:val="0"/>
          <w:numId w:val="6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proofErr w:type="gramStart"/>
      <w:r w:rsidRPr="00757997">
        <w:rPr>
          <w:rStyle w:val="a5"/>
          <w:i w:val="0"/>
          <w:sz w:val="20"/>
          <w:szCs w:val="20"/>
        </w:rPr>
        <w:t>умения использовать  разные виды чтения: изучающее, просмотровое, ознакомительное и выбирать разные виды чтения в соответствие с поставленным заданием;</w:t>
      </w:r>
      <w:proofErr w:type="gramEnd"/>
    </w:p>
    <w:p w:rsidR="003B546D" w:rsidRPr="00757997" w:rsidRDefault="003B546D" w:rsidP="00F50E27">
      <w:pPr>
        <w:pStyle w:val="a6"/>
        <w:numPr>
          <w:ilvl w:val="0"/>
          <w:numId w:val="6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 xml:space="preserve">умение находить разные виды информации посредством разных объектов: книга, предложение, текст, иллюстрация, схема, таблица; </w:t>
      </w:r>
    </w:p>
    <w:p w:rsidR="003B546D" w:rsidRPr="00757997" w:rsidRDefault="003B546D" w:rsidP="00F50E27">
      <w:pPr>
        <w:pStyle w:val="a6"/>
        <w:numPr>
          <w:ilvl w:val="0"/>
          <w:numId w:val="6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умение преобразовывать информацию из одной формы в другую (составлять план, таблицу, схему);</w:t>
      </w:r>
    </w:p>
    <w:p w:rsidR="003B546D" w:rsidRPr="00757997" w:rsidRDefault="003B546D" w:rsidP="00F50E27">
      <w:pPr>
        <w:pStyle w:val="a6"/>
        <w:numPr>
          <w:ilvl w:val="0"/>
          <w:numId w:val="6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умение пользоваться  справочной и энциклопедической литературой.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>Результатом формирования коммуникативных универсальных учебных действий будут являться умения:</w:t>
      </w:r>
    </w:p>
    <w:p w:rsidR="003B546D" w:rsidRPr="00757997" w:rsidRDefault="003B546D" w:rsidP="00F50E27">
      <w:pPr>
        <w:pStyle w:val="a6"/>
        <w:numPr>
          <w:ilvl w:val="0"/>
          <w:numId w:val="7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lastRenderedPageBreak/>
        <w:t>составлять высказывание под руководством учителя в устной и письменной форме;</w:t>
      </w:r>
    </w:p>
    <w:p w:rsidR="003B546D" w:rsidRPr="00757997" w:rsidRDefault="003B546D" w:rsidP="00F50E27">
      <w:pPr>
        <w:pStyle w:val="a6"/>
        <w:numPr>
          <w:ilvl w:val="0"/>
          <w:numId w:val="7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умения владеть монологической и диалогической формами речи.</w:t>
      </w:r>
    </w:p>
    <w:p w:rsidR="003B546D" w:rsidRPr="00757997" w:rsidRDefault="003B546D" w:rsidP="00F50E27">
      <w:pPr>
        <w:pStyle w:val="a6"/>
        <w:numPr>
          <w:ilvl w:val="0"/>
          <w:numId w:val="7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высказывать и обосновывать свою точку зрения;</w:t>
      </w:r>
    </w:p>
    <w:p w:rsidR="003B546D" w:rsidRPr="00757997" w:rsidRDefault="003B546D" w:rsidP="00F50E27">
      <w:pPr>
        <w:pStyle w:val="a6"/>
        <w:numPr>
          <w:ilvl w:val="0"/>
          <w:numId w:val="7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3B546D" w:rsidRPr="00757997" w:rsidRDefault="003B546D" w:rsidP="00F50E27">
      <w:pPr>
        <w:pStyle w:val="a6"/>
        <w:numPr>
          <w:ilvl w:val="0"/>
          <w:numId w:val="7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строить </w:t>
      </w:r>
      <w:proofErr w:type="gramStart"/>
      <w:r w:rsidRPr="00757997">
        <w:rPr>
          <w:sz w:val="20"/>
          <w:szCs w:val="20"/>
        </w:rPr>
        <w:t>понятные</w:t>
      </w:r>
      <w:proofErr w:type="gramEnd"/>
      <w:r w:rsidRPr="00757997">
        <w:rPr>
          <w:sz w:val="20"/>
          <w:szCs w:val="20"/>
        </w:rPr>
        <w:t xml:space="preserve"> для партнера (собеседника) высказывание. </w:t>
      </w:r>
    </w:p>
    <w:p w:rsidR="003B546D" w:rsidRPr="00757997" w:rsidRDefault="003B546D" w:rsidP="00F50E27">
      <w:pPr>
        <w:pStyle w:val="a6"/>
        <w:numPr>
          <w:ilvl w:val="0"/>
          <w:numId w:val="7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договариваться и приходить к общему решению в совместной деятельности.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 xml:space="preserve">Учащиеся 3 класса получат возможность для формирования: </w:t>
      </w:r>
    </w:p>
    <w:p w:rsidR="003B546D" w:rsidRPr="00757997" w:rsidRDefault="003B546D" w:rsidP="00F50E27">
      <w:pPr>
        <w:pStyle w:val="a6"/>
        <w:numPr>
          <w:ilvl w:val="0"/>
          <w:numId w:val="8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участвовать в работе пары, группы; планировать работу группы в соответствии с поставленным заданием;</w:t>
      </w:r>
    </w:p>
    <w:p w:rsidR="003B546D" w:rsidRPr="00757997" w:rsidRDefault="003B546D" w:rsidP="00F50E27">
      <w:pPr>
        <w:pStyle w:val="a6"/>
        <w:numPr>
          <w:ilvl w:val="0"/>
          <w:numId w:val="8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готовить самостоятельно проекты;</w:t>
      </w:r>
    </w:p>
    <w:p w:rsidR="003B546D" w:rsidRPr="00757997" w:rsidRDefault="003B546D" w:rsidP="00F50E27">
      <w:pPr>
        <w:pStyle w:val="a6"/>
        <w:numPr>
          <w:ilvl w:val="0"/>
          <w:numId w:val="8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 xml:space="preserve">создавать письменное высказывание с обоснованием своих действий. 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>Предметные результаты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>Результатом формирования  предметных умений  (раздел «Виды речевой и читательской деятельности»)  будут являться  следующие  умения:</w:t>
      </w:r>
    </w:p>
    <w:p w:rsidR="003B546D" w:rsidRPr="00757997" w:rsidRDefault="00BA040A" w:rsidP="00F50E27">
      <w:pPr>
        <w:pStyle w:val="a6"/>
        <w:numPr>
          <w:ilvl w:val="0"/>
          <w:numId w:val="9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осознавать </w:t>
      </w:r>
      <w:r w:rsidR="003B546D" w:rsidRPr="00757997">
        <w:rPr>
          <w:sz w:val="20"/>
          <w:szCs w:val="20"/>
        </w:rPr>
        <w:t xml:space="preserve">значимость чтения для дальнейшего обучения; понимать цель чтения; </w:t>
      </w:r>
    </w:p>
    <w:p w:rsidR="003B546D" w:rsidRPr="00757997" w:rsidRDefault="00BA040A" w:rsidP="00F50E27">
      <w:pPr>
        <w:pStyle w:val="a6"/>
        <w:numPr>
          <w:ilvl w:val="0"/>
          <w:numId w:val="9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использовать </w:t>
      </w:r>
      <w:r w:rsidR="003B546D" w:rsidRPr="00757997">
        <w:rPr>
          <w:sz w:val="20"/>
          <w:szCs w:val="20"/>
        </w:rPr>
        <w:t xml:space="preserve">простейшие приемы анализа различных видов текста; самостоятельно определять главную мысль произведения на основе выбранной пословицы; </w:t>
      </w:r>
    </w:p>
    <w:p w:rsidR="003B546D" w:rsidRPr="00757997" w:rsidRDefault="00BA040A" w:rsidP="00F50E27">
      <w:pPr>
        <w:pStyle w:val="a6"/>
        <w:numPr>
          <w:ilvl w:val="0"/>
          <w:numId w:val="9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устанавливать </w:t>
      </w:r>
      <w:r w:rsidR="003B546D" w:rsidRPr="00757997">
        <w:rPr>
          <w:sz w:val="20"/>
          <w:szCs w:val="20"/>
        </w:rPr>
        <w:t xml:space="preserve">причинно-следственные связи; задавать самостоятельно  вопросы по прочитанному или прослушанному произведению; </w:t>
      </w:r>
    </w:p>
    <w:p w:rsidR="003B546D" w:rsidRPr="00757997" w:rsidRDefault="003B546D" w:rsidP="00F50E27">
      <w:pPr>
        <w:pStyle w:val="a6"/>
        <w:numPr>
          <w:ilvl w:val="0"/>
          <w:numId w:val="9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самостоятельно делить текст на части; озаглавливать части;  пересказывать текст на основе плана подробно, кратко; самостоятельно давать характеристику героям произведения; сравнивать героев одного произведения;</w:t>
      </w:r>
    </w:p>
    <w:p w:rsidR="003B546D" w:rsidRPr="00757997" w:rsidRDefault="003B546D" w:rsidP="00F50E27">
      <w:pPr>
        <w:pStyle w:val="a6"/>
        <w:numPr>
          <w:ilvl w:val="0"/>
          <w:numId w:val="9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находить самостоятельно книгу в библиотеке по заданным параметрам; называть выставку книг; классифицировать и группировать книги в соответствии с заданными параметрами. 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 xml:space="preserve">Учащиеся 3  класса получат возможность для формирования: </w:t>
      </w:r>
    </w:p>
    <w:p w:rsidR="003B546D" w:rsidRPr="00757997" w:rsidRDefault="003B546D" w:rsidP="00F50E27">
      <w:pPr>
        <w:pStyle w:val="a6"/>
        <w:numPr>
          <w:ilvl w:val="0"/>
          <w:numId w:val="10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умения составлять рассказы на тему; представлять свои рассказы в группе; оценивать в соответствии с представленными образцами;</w:t>
      </w:r>
    </w:p>
    <w:p w:rsidR="003B546D" w:rsidRPr="00757997" w:rsidRDefault="003B546D" w:rsidP="00F50E27">
      <w:pPr>
        <w:pStyle w:val="a6"/>
        <w:numPr>
          <w:ilvl w:val="0"/>
          <w:numId w:val="10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 xml:space="preserve">умения сравнивать  произведения разных жанров; группировать их по заданным признакам,  определять отличительные особенности; </w:t>
      </w:r>
    </w:p>
    <w:p w:rsidR="003B546D" w:rsidRPr="00757997" w:rsidRDefault="003B546D" w:rsidP="00F50E27">
      <w:pPr>
        <w:pStyle w:val="a6"/>
        <w:numPr>
          <w:ilvl w:val="0"/>
          <w:numId w:val="10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 xml:space="preserve">умения сравнивать произведения художественной и научно-познавательной литературы; находить необходимую информацию в научно-познавательном тексте для подготовки сообщения;  </w:t>
      </w:r>
    </w:p>
    <w:p w:rsidR="003B546D" w:rsidRPr="00757997" w:rsidRDefault="003B546D" w:rsidP="00F50E27">
      <w:pPr>
        <w:pStyle w:val="a6"/>
        <w:numPr>
          <w:ilvl w:val="0"/>
          <w:numId w:val="10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 xml:space="preserve">умения сравнивать произведения живописи и литературы; готовить рассказ о картине на основе выделения объектов картины. 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>Результатом формирования  предметных умений  (раздел «Круг детского чтения»)  будут являться  следующие  умения:</w:t>
      </w:r>
    </w:p>
    <w:p w:rsidR="003B546D" w:rsidRPr="00757997" w:rsidRDefault="00BA040A" w:rsidP="00F50E27">
      <w:pPr>
        <w:pStyle w:val="a6"/>
        <w:numPr>
          <w:ilvl w:val="0"/>
          <w:numId w:val="11"/>
        </w:numPr>
        <w:tabs>
          <w:tab w:val="clear" w:pos="707"/>
          <w:tab w:val="left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составлять </w:t>
      </w:r>
      <w:r w:rsidR="003B546D" w:rsidRPr="00757997">
        <w:rPr>
          <w:sz w:val="20"/>
          <w:szCs w:val="20"/>
        </w:rPr>
        <w:t>рассказ о книге на основе аннотации и содержания;</w:t>
      </w:r>
    </w:p>
    <w:p w:rsidR="003B546D" w:rsidRPr="00757997" w:rsidRDefault="00BA040A" w:rsidP="00F50E27">
      <w:pPr>
        <w:pStyle w:val="a6"/>
        <w:numPr>
          <w:ilvl w:val="0"/>
          <w:numId w:val="11"/>
        </w:numPr>
        <w:tabs>
          <w:tab w:val="clear" w:pos="707"/>
          <w:tab w:val="left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самостоятельно </w:t>
      </w:r>
      <w:r w:rsidR="003B546D" w:rsidRPr="00757997">
        <w:rPr>
          <w:sz w:val="20"/>
          <w:szCs w:val="20"/>
        </w:rPr>
        <w:t>составлять аннотацию;</w:t>
      </w:r>
    </w:p>
    <w:p w:rsidR="003B546D" w:rsidRPr="00757997" w:rsidRDefault="00BA040A" w:rsidP="00F50E27">
      <w:pPr>
        <w:pStyle w:val="a6"/>
        <w:numPr>
          <w:ilvl w:val="0"/>
          <w:numId w:val="11"/>
        </w:numPr>
        <w:tabs>
          <w:tab w:val="clear" w:pos="707"/>
          <w:tab w:val="left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самостоятельно </w:t>
      </w:r>
      <w:r w:rsidR="003B546D" w:rsidRPr="00757997">
        <w:rPr>
          <w:sz w:val="20"/>
          <w:szCs w:val="20"/>
        </w:rPr>
        <w:t>заполнять на книгу каталожную карточку;</w:t>
      </w:r>
    </w:p>
    <w:p w:rsidR="003B546D" w:rsidRPr="00757997" w:rsidRDefault="00BA040A" w:rsidP="00F50E27">
      <w:pPr>
        <w:pStyle w:val="a6"/>
        <w:numPr>
          <w:ilvl w:val="0"/>
          <w:numId w:val="11"/>
        </w:numPr>
        <w:tabs>
          <w:tab w:val="clear" w:pos="707"/>
          <w:tab w:val="left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пользовать </w:t>
      </w:r>
      <w:r w:rsidR="003B546D" w:rsidRPr="00757997">
        <w:rPr>
          <w:sz w:val="20"/>
          <w:szCs w:val="20"/>
        </w:rPr>
        <w:t xml:space="preserve">алфавитным и систематическим каталогом для поиска книги, другой необходимой информации. 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lastRenderedPageBreak/>
        <w:t xml:space="preserve">Учащиеся 3 класса получат возможность для формирования: </w:t>
      </w:r>
    </w:p>
    <w:p w:rsidR="003B546D" w:rsidRPr="00757997" w:rsidRDefault="00BA040A" w:rsidP="00F50E27">
      <w:pPr>
        <w:pStyle w:val="a6"/>
        <w:numPr>
          <w:ilvl w:val="0"/>
          <w:numId w:val="12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 xml:space="preserve">умение </w:t>
      </w:r>
      <w:r w:rsidR="003B546D" w:rsidRPr="00757997">
        <w:rPr>
          <w:rStyle w:val="a5"/>
          <w:i w:val="0"/>
          <w:sz w:val="20"/>
          <w:szCs w:val="20"/>
        </w:rPr>
        <w:t xml:space="preserve">самостоятельно организовывать выставку по заданным параметрам; </w:t>
      </w:r>
    </w:p>
    <w:p w:rsidR="00BA040A" w:rsidRPr="00757997" w:rsidRDefault="00BA040A" w:rsidP="00F50E27">
      <w:pPr>
        <w:pStyle w:val="a6"/>
        <w:numPr>
          <w:ilvl w:val="0"/>
          <w:numId w:val="12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 xml:space="preserve">рассказывать </w:t>
      </w:r>
      <w:r w:rsidR="003B546D" w:rsidRPr="00757997">
        <w:rPr>
          <w:rStyle w:val="a5"/>
          <w:i w:val="0"/>
          <w:sz w:val="20"/>
          <w:szCs w:val="20"/>
        </w:rPr>
        <w:t xml:space="preserve">о книге; </w:t>
      </w:r>
    </w:p>
    <w:p w:rsidR="003B546D" w:rsidRPr="00757997" w:rsidRDefault="003B546D" w:rsidP="00F50E27">
      <w:pPr>
        <w:pStyle w:val="a6"/>
        <w:numPr>
          <w:ilvl w:val="0"/>
          <w:numId w:val="12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составлять на книгу отзыв.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>Результатом формирования  предметных умений  (раздел «Литературоведческая пропедевтика»)  будут являться  следующие  умения:</w:t>
      </w:r>
    </w:p>
    <w:p w:rsidR="003B546D" w:rsidRPr="00757997" w:rsidRDefault="00BA040A" w:rsidP="00F50E27">
      <w:pPr>
        <w:pStyle w:val="a6"/>
        <w:numPr>
          <w:ilvl w:val="0"/>
          <w:numId w:val="1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сравнивать научно-познавательный и художественный текст; определять отличительные особенности;</w:t>
      </w:r>
    </w:p>
    <w:p w:rsidR="003B546D" w:rsidRPr="00757997" w:rsidRDefault="00BA040A" w:rsidP="00F50E27">
      <w:pPr>
        <w:pStyle w:val="a6"/>
        <w:numPr>
          <w:ilvl w:val="0"/>
          <w:numId w:val="1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выявлять особенности  героя художественного рассказа; </w:t>
      </w:r>
    </w:p>
    <w:p w:rsidR="003B546D" w:rsidRPr="00757997" w:rsidRDefault="00BA040A" w:rsidP="00F50E27">
      <w:pPr>
        <w:pStyle w:val="a6"/>
        <w:numPr>
          <w:ilvl w:val="0"/>
          <w:numId w:val="1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выявить особенности юмористического произведения;</w:t>
      </w:r>
    </w:p>
    <w:p w:rsidR="003B546D" w:rsidRPr="00757997" w:rsidRDefault="00BA040A" w:rsidP="00F50E27">
      <w:pPr>
        <w:pStyle w:val="a6"/>
        <w:numPr>
          <w:ilvl w:val="0"/>
          <w:numId w:val="1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определять сравнения, олицетворения, подбирать свои сравнения, олицетворения;</w:t>
      </w:r>
    </w:p>
    <w:p w:rsidR="003B546D" w:rsidRPr="00757997" w:rsidRDefault="00BA040A" w:rsidP="00F50E27">
      <w:pPr>
        <w:pStyle w:val="a6"/>
        <w:numPr>
          <w:ilvl w:val="0"/>
          <w:numId w:val="1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наблюдать противоположные картины в художественном тексте; находить слова, которые помогают увидеть эти картины;</w:t>
      </w:r>
    </w:p>
    <w:p w:rsidR="003B546D" w:rsidRPr="00757997" w:rsidRDefault="00BA040A" w:rsidP="00F50E27">
      <w:pPr>
        <w:pStyle w:val="a6"/>
        <w:numPr>
          <w:ilvl w:val="0"/>
          <w:numId w:val="1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выявлять развитие настроения в художественном тексте.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 xml:space="preserve">Учащиеся 3 класса получат возможность для формирования: </w:t>
      </w:r>
    </w:p>
    <w:p w:rsidR="003B546D" w:rsidRPr="00757997" w:rsidRDefault="00BA040A" w:rsidP="00F50E27">
      <w:pPr>
        <w:pStyle w:val="a6"/>
        <w:numPr>
          <w:ilvl w:val="0"/>
          <w:numId w:val="1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определять конкретный смысл понятий: притчи, былины, мифы, литературная сказка;</w:t>
      </w:r>
    </w:p>
    <w:p w:rsidR="003B546D" w:rsidRPr="00757997" w:rsidRDefault="00BA040A" w:rsidP="00F50E27">
      <w:pPr>
        <w:pStyle w:val="a6"/>
        <w:numPr>
          <w:ilvl w:val="0"/>
          <w:numId w:val="1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отличать виды устного народного творчества; выявлять особенности каждого вида;</w:t>
      </w:r>
    </w:p>
    <w:p w:rsidR="003B546D" w:rsidRPr="00757997" w:rsidRDefault="00BA040A" w:rsidP="00F50E27">
      <w:pPr>
        <w:pStyle w:val="a6"/>
        <w:numPr>
          <w:ilvl w:val="0"/>
          <w:numId w:val="1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сравнивать пословицы и поговорки разных народов; группировать пословицы и поговорки по темам;</w:t>
      </w:r>
    </w:p>
    <w:p w:rsidR="003B546D" w:rsidRPr="00757997" w:rsidRDefault="00BA040A" w:rsidP="00F50E27">
      <w:pPr>
        <w:pStyle w:val="a6"/>
        <w:numPr>
          <w:ilvl w:val="0"/>
          <w:numId w:val="1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сравнивать былину и сказочный текст;</w:t>
      </w:r>
    </w:p>
    <w:p w:rsidR="003B546D" w:rsidRPr="00757997" w:rsidRDefault="00BA040A" w:rsidP="00F50E27">
      <w:pPr>
        <w:pStyle w:val="a6"/>
        <w:numPr>
          <w:ilvl w:val="0"/>
          <w:numId w:val="1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сравнивать поэтический и прозаический текст былины;</w:t>
      </w:r>
    </w:p>
    <w:p w:rsidR="003B546D" w:rsidRPr="00757997" w:rsidRDefault="00BA040A" w:rsidP="00F50E27">
      <w:pPr>
        <w:pStyle w:val="a6"/>
        <w:numPr>
          <w:ilvl w:val="0"/>
          <w:numId w:val="1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определять ритм стихотворения.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>Результатом формирования  предметных умений  (раздел «Творческая деятельность»)  будут являться  следующие  умения:</w:t>
      </w:r>
    </w:p>
    <w:p w:rsidR="003B546D" w:rsidRPr="00757997" w:rsidRDefault="00BA040A" w:rsidP="00F50E27">
      <w:pPr>
        <w:pStyle w:val="a6"/>
        <w:numPr>
          <w:ilvl w:val="0"/>
          <w:numId w:val="15"/>
        </w:numPr>
        <w:tabs>
          <w:tab w:val="clear" w:pos="707"/>
          <w:tab w:val="left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умения выразительно читать, выявляя  авторское отношение к </w:t>
      </w:r>
      <w:proofErr w:type="gramStart"/>
      <w:r w:rsidRPr="00757997">
        <w:rPr>
          <w:sz w:val="20"/>
          <w:szCs w:val="20"/>
        </w:rPr>
        <w:t>изображаемому</w:t>
      </w:r>
      <w:proofErr w:type="gramEnd"/>
      <w:r w:rsidRPr="00757997">
        <w:rPr>
          <w:sz w:val="20"/>
          <w:szCs w:val="20"/>
        </w:rPr>
        <w:t>,  передавать настроение при чтении;</w:t>
      </w:r>
    </w:p>
    <w:p w:rsidR="003B546D" w:rsidRPr="00757997" w:rsidRDefault="00BA040A" w:rsidP="00F50E27">
      <w:pPr>
        <w:pStyle w:val="a6"/>
        <w:numPr>
          <w:ilvl w:val="0"/>
          <w:numId w:val="15"/>
        </w:numPr>
        <w:tabs>
          <w:tab w:val="clear" w:pos="707"/>
          <w:tab w:val="left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умения составлять самостоятельно тексты разных жанров;</w:t>
      </w:r>
    </w:p>
    <w:p w:rsidR="003B546D" w:rsidRPr="00757997" w:rsidRDefault="00BA040A" w:rsidP="00F50E27">
      <w:pPr>
        <w:pStyle w:val="a6"/>
        <w:numPr>
          <w:ilvl w:val="0"/>
          <w:numId w:val="15"/>
        </w:numPr>
        <w:tabs>
          <w:tab w:val="clear" w:pos="707"/>
          <w:tab w:val="left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умения  писать отзыв на книгу.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 xml:space="preserve">Учащиеся 3 класса получат возможность для формирования: </w:t>
      </w:r>
    </w:p>
    <w:p w:rsidR="003B546D" w:rsidRPr="00757997" w:rsidRDefault="00BA040A" w:rsidP="00F50E27">
      <w:pPr>
        <w:pStyle w:val="a6"/>
        <w:numPr>
          <w:ilvl w:val="0"/>
          <w:numId w:val="16"/>
        </w:numPr>
        <w:tabs>
          <w:tab w:val="left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выполнять творческий пересказ;  рассказывать от лица разных героев произведения;</w:t>
      </w:r>
    </w:p>
    <w:p w:rsidR="00C933BD" w:rsidRPr="00F50E27" w:rsidRDefault="00BA040A" w:rsidP="00F50E27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Style w:val="a5"/>
          <w:iCs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самостоятельно составлять рассказ на основе художественного произведения, на основе репродукций картин художников, на основе серии иллюстраций, на основе личного опыта.</w:t>
      </w:r>
    </w:p>
    <w:p w:rsidR="00F50E27" w:rsidRPr="00757997" w:rsidRDefault="00F50E27" w:rsidP="00F50E27">
      <w:pPr>
        <w:pStyle w:val="a3"/>
        <w:spacing w:after="0"/>
        <w:jc w:val="both"/>
        <w:rPr>
          <w:i/>
          <w:sz w:val="20"/>
          <w:szCs w:val="20"/>
        </w:rPr>
      </w:pPr>
    </w:p>
    <w:p w:rsidR="00C933BD" w:rsidRPr="00757997" w:rsidRDefault="00C933BD" w:rsidP="00F50E27">
      <w:pPr>
        <w:pStyle w:val="a3"/>
        <w:numPr>
          <w:ilvl w:val="0"/>
          <w:numId w:val="25"/>
        </w:numPr>
        <w:spacing w:after="0"/>
        <w:ind w:left="0" w:firstLine="0"/>
        <w:jc w:val="center"/>
        <w:rPr>
          <w:b/>
          <w:sz w:val="20"/>
          <w:szCs w:val="20"/>
        </w:rPr>
      </w:pPr>
      <w:r w:rsidRPr="00757997">
        <w:rPr>
          <w:b/>
          <w:sz w:val="20"/>
          <w:szCs w:val="20"/>
        </w:rPr>
        <w:t>Содержание учебного предмета.</w:t>
      </w:r>
    </w:p>
    <w:p w:rsidR="006D3B1A" w:rsidRPr="00757997" w:rsidRDefault="006D3B1A" w:rsidP="00F50E27">
      <w:pPr>
        <w:pStyle w:val="Default"/>
        <w:jc w:val="both"/>
        <w:rPr>
          <w:color w:val="auto"/>
          <w:sz w:val="20"/>
          <w:szCs w:val="20"/>
        </w:rPr>
      </w:pPr>
      <w:r w:rsidRPr="00757997">
        <w:rPr>
          <w:b/>
          <w:bCs/>
          <w:color w:val="auto"/>
          <w:sz w:val="20"/>
          <w:szCs w:val="20"/>
        </w:rPr>
        <w:t xml:space="preserve">Вводный урок. Книги – мои друзья (5 ч). </w:t>
      </w:r>
      <w:r w:rsidRPr="00757997">
        <w:rPr>
          <w:color w:val="auto"/>
          <w:sz w:val="20"/>
          <w:szCs w:val="20"/>
        </w:rPr>
        <w:t xml:space="preserve">Знакомство с учебником. Первопечатник Иван Федоров. Мы идем в музей книги. </w:t>
      </w:r>
    </w:p>
    <w:p w:rsidR="006D3B1A" w:rsidRPr="00757997" w:rsidRDefault="006D3B1A" w:rsidP="00F50E27">
      <w:pPr>
        <w:pStyle w:val="Default"/>
        <w:jc w:val="both"/>
        <w:rPr>
          <w:color w:val="auto"/>
          <w:sz w:val="20"/>
          <w:szCs w:val="20"/>
        </w:rPr>
      </w:pPr>
      <w:r w:rsidRPr="00757997">
        <w:rPr>
          <w:b/>
          <w:bCs/>
          <w:color w:val="auto"/>
          <w:sz w:val="20"/>
          <w:szCs w:val="20"/>
        </w:rPr>
        <w:t xml:space="preserve">Жизнь дана на добрые дела (17 ч). </w:t>
      </w:r>
      <w:r w:rsidRPr="00757997">
        <w:rPr>
          <w:color w:val="auto"/>
          <w:sz w:val="20"/>
          <w:szCs w:val="20"/>
        </w:rPr>
        <w:t xml:space="preserve">Знакомство с основными понятиями раздела. Пословицы разных народов. В.И.Даль. Н. Носов. Огурцы. «Что такое добро?» М. Ю. Зощенко. Л. Каминский. Мы идем в библиотеку. В. Драгунский. Маленькие и большие секреты страны Литературии. Контрольная работа. </w:t>
      </w:r>
    </w:p>
    <w:p w:rsidR="006D3B1A" w:rsidRPr="00757997" w:rsidRDefault="006D3B1A" w:rsidP="00F50E27">
      <w:pPr>
        <w:pStyle w:val="Default"/>
        <w:jc w:val="both"/>
        <w:rPr>
          <w:color w:val="auto"/>
          <w:sz w:val="20"/>
          <w:szCs w:val="20"/>
        </w:rPr>
      </w:pPr>
      <w:r w:rsidRPr="00757997">
        <w:rPr>
          <w:b/>
          <w:bCs/>
          <w:color w:val="auto"/>
          <w:sz w:val="20"/>
          <w:szCs w:val="20"/>
        </w:rPr>
        <w:lastRenderedPageBreak/>
        <w:t xml:space="preserve">Волшебная сказка (15 ч). </w:t>
      </w:r>
      <w:r w:rsidRPr="00757997">
        <w:rPr>
          <w:color w:val="auto"/>
          <w:sz w:val="20"/>
          <w:szCs w:val="20"/>
        </w:rPr>
        <w:t xml:space="preserve">Знакомство с основными понятиями раздела. Русские сказки: Иван – царевич и Серый Волк, Летучий корабль. Рассказ по картине В. Васнецова. Мы идем в библиотеку. Русская сказка: Морозко, Белая уточка. Наш театр. Маленькие и большие секреты страны Литературии. Контрольная работа. </w:t>
      </w:r>
    </w:p>
    <w:p w:rsidR="006D3B1A" w:rsidRPr="00757997" w:rsidRDefault="006D3B1A" w:rsidP="00F50E27">
      <w:pPr>
        <w:pStyle w:val="Default"/>
        <w:jc w:val="both"/>
        <w:rPr>
          <w:color w:val="auto"/>
          <w:sz w:val="20"/>
          <w:szCs w:val="20"/>
        </w:rPr>
      </w:pPr>
      <w:r w:rsidRPr="00757997">
        <w:rPr>
          <w:b/>
          <w:bCs/>
          <w:color w:val="auto"/>
          <w:sz w:val="20"/>
          <w:szCs w:val="20"/>
        </w:rPr>
        <w:t>Люби все живое</w:t>
      </w:r>
      <w:r w:rsidR="00603EC1" w:rsidRPr="00757997">
        <w:rPr>
          <w:b/>
          <w:bCs/>
          <w:color w:val="auto"/>
          <w:sz w:val="20"/>
          <w:szCs w:val="20"/>
        </w:rPr>
        <w:t xml:space="preserve"> </w:t>
      </w:r>
      <w:r w:rsidRPr="00757997">
        <w:rPr>
          <w:b/>
          <w:bCs/>
          <w:color w:val="auto"/>
          <w:sz w:val="20"/>
          <w:szCs w:val="20"/>
        </w:rPr>
        <w:t xml:space="preserve">(20 ч). </w:t>
      </w:r>
      <w:r w:rsidRPr="00757997">
        <w:rPr>
          <w:color w:val="auto"/>
          <w:sz w:val="20"/>
          <w:szCs w:val="20"/>
        </w:rPr>
        <w:t xml:space="preserve">Знакомство с основными понятиями раздела. Сравнение художественной и научно – познавательной литературы. К. Паустовский. В. Берестов. Б. Заходер. В. Бианки. Создание текста по аналогии. О. Полонский. Тим Собакин. Мы идем в библиотеку. Периодическая печать. Д. Мамин – Сибиряк. Н. Носов. Наш театр. М. Горький. Маленькие и большие секреты страны Литературии. Контрольная работа. </w:t>
      </w:r>
    </w:p>
    <w:p w:rsidR="006D3B1A" w:rsidRPr="00757997" w:rsidRDefault="006D3B1A" w:rsidP="00F50E27">
      <w:pPr>
        <w:pStyle w:val="Default"/>
        <w:jc w:val="both"/>
        <w:rPr>
          <w:color w:val="auto"/>
          <w:sz w:val="20"/>
          <w:szCs w:val="20"/>
        </w:rPr>
      </w:pPr>
      <w:r w:rsidRPr="00757997">
        <w:rPr>
          <w:b/>
          <w:bCs/>
          <w:color w:val="auto"/>
          <w:sz w:val="20"/>
          <w:szCs w:val="20"/>
        </w:rPr>
        <w:t xml:space="preserve">Картины русской природы (12 ч). </w:t>
      </w:r>
      <w:r w:rsidRPr="00757997">
        <w:rPr>
          <w:color w:val="auto"/>
          <w:sz w:val="20"/>
          <w:szCs w:val="20"/>
        </w:rPr>
        <w:t>Знакомство с основными понятиями раздела.</w:t>
      </w:r>
      <w:r w:rsidR="000C3EE8" w:rsidRPr="00757997">
        <w:rPr>
          <w:color w:val="auto"/>
          <w:sz w:val="20"/>
          <w:szCs w:val="20"/>
        </w:rPr>
        <w:t xml:space="preserve"> </w:t>
      </w:r>
      <w:r w:rsidRPr="00757997">
        <w:rPr>
          <w:color w:val="auto"/>
          <w:sz w:val="20"/>
          <w:szCs w:val="20"/>
        </w:rPr>
        <w:t>И. Шишкин. Н. Некрасов. М. Пришвин. Ф Тютчев. А. Фет. И. Бунин. Мы идем в библиотеку. К. Бальмонт.</w:t>
      </w:r>
      <w:r w:rsidR="000C3EE8" w:rsidRPr="00757997">
        <w:rPr>
          <w:color w:val="auto"/>
          <w:sz w:val="20"/>
          <w:szCs w:val="20"/>
        </w:rPr>
        <w:t xml:space="preserve"> </w:t>
      </w:r>
      <w:r w:rsidRPr="00757997">
        <w:rPr>
          <w:color w:val="auto"/>
          <w:sz w:val="20"/>
          <w:szCs w:val="20"/>
        </w:rPr>
        <w:t xml:space="preserve">К. Паустовский. Картины природы в произведениях живописи. Маленькие и большие секреты страны Литературии. </w:t>
      </w:r>
    </w:p>
    <w:p w:rsidR="006D3B1A" w:rsidRPr="00757997" w:rsidRDefault="006D3B1A" w:rsidP="00F50E27">
      <w:pPr>
        <w:pStyle w:val="Default"/>
        <w:jc w:val="both"/>
        <w:rPr>
          <w:color w:val="auto"/>
          <w:sz w:val="20"/>
          <w:szCs w:val="20"/>
        </w:rPr>
      </w:pPr>
      <w:r w:rsidRPr="00757997">
        <w:rPr>
          <w:b/>
          <w:bCs/>
          <w:color w:val="auto"/>
          <w:sz w:val="20"/>
          <w:szCs w:val="20"/>
        </w:rPr>
        <w:t xml:space="preserve">Великие русские писатели (30 ч). </w:t>
      </w:r>
      <w:r w:rsidRPr="00757997">
        <w:rPr>
          <w:color w:val="auto"/>
          <w:sz w:val="20"/>
          <w:szCs w:val="20"/>
        </w:rPr>
        <w:t>Знакомство с основными понятиями раздела</w:t>
      </w:r>
      <w:proofErr w:type="gramStart"/>
      <w:r w:rsidRPr="00757997">
        <w:rPr>
          <w:color w:val="auto"/>
          <w:sz w:val="20"/>
          <w:szCs w:val="20"/>
        </w:rPr>
        <w:t>.В</w:t>
      </w:r>
      <w:proofErr w:type="gramEnd"/>
      <w:r w:rsidRPr="00757997">
        <w:rPr>
          <w:color w:val="auto"/>
          <w:sz w:val="20"/>
          <w:szCs w:val="20"/>
        </w:rPr>
        <w:t xml:space="preserve">еликие русские писатели. А.С. Пушкин. В. Берестов. И. Грабарь. Ю. Клевер. В. Суриков. И. Я. Билибин. И.А. Крылов. Л. Н. Толстой. Мы идем в библиотеку. Л. Толстой. Наш театр. Маленькие и большие секреты страны Литературии. Контрольная работа. </w:t>
      </w:r>
    </w:p>
    <w:p w:rsidR="006D3B1A" w:rsidRPr="00757997" w:rsidRDefault="006D3B1A" w:rsidP="00F50E27">
      <w:pPr>
        <w:pStyle w:val="Default"/>
        <w:jc w:val="both"/>
        <w:rPr>
          <w:color w:val="auto"/>
          <w:sz w:val="20"/>
          <w:szCs w:val="20"/>
        </w:rPr>
      </w:pPr>
      <w:r w:rsidRPr="00757997">
        <w:rPr>
          <w:b/>
          <w:bCs/>
          <w:color w:val="auto"/>
          <w:sz w:val="20"/>
          <w:szCs w:val="20"/>
        </w:rPr>
        <w:t>Литературная сказка (19 ч).</w:t>
      </w:r>
      <w:r w:rsidRPr="00757997">
        <w:rPr>
          <w:color w:val="auto"/>
          <w:sz w:val="20"/>
          <w:szCs w:val="20"/>
        </w:rPr>
        <w:t>Знакомство с основными понятиями раздела</w:t>
      </w:r>
      <w:proofErr w:type="gramStart"/>
      <w:r w:rsidRPr="00757997">
        <w:rPr>
          <w:color w:val="auto"/>
          <w:sz w:val="20"/>
          <w:szCs w:val="20"/>
        </w:rPr>
        <w:t>.В</w:t>
      </w:r>
      <w:proofErr w:type="gramEnd"/>
      <w:r w:rsidRPr="00757997">
        <w:rPr>
          <w:color w:val="auto"/>
          <w:sz w:val="20"/>
          <w:szCs w:val="20"/>
        </w:rPr>
        <w:t xml:space="preserve">. Даль. В. Одоевский. Д мамин – Сибиряк. Переводная литература для детей. Б. Заходер. Р. Киплинг. Дж. Родари. Мы идем в библиотеку. Тим Собакин. Ю. Коваль. Наш театр. С. Михалков. Маленькие и большие секреты страны Литературии. Контрольная работа. </w:t>
      </w:r>
    </w:p>
    <w:p w:rsidR="006D3B1A" w:rsidRPr="00757997" w:rsidRDefault="006D3B1A" w:rsidP="00F50E27">
      <w:pPr>
        <w:pStyle w:val="Default"/>
        <w:jc w:val="both"/>
        <w:rPr>
          <w:color w:val="auto"/>
          <w:sz w:val="20"/>
          <w:szCs w:val="20"/>
        </w:rPr>
      </w:pPr>
      <w:r w:rsidRPr="00757997">
        <w:rPr>
          <w:b/>
          <w:bCs/>
          <w:color w:val="auto"/>
          <w:sz w:val="20"/>
          <w:szCs w:val="20"/>
        </w:rPr>
        <w:t xml:space="preserve">Картины родной природы (18ч). </w:t>
      </w:r>
      <w:r w:rsidRPr="00757997">
        <w:rPr>
          <w:color w:val="auto"/>
          <w:sz w:val="20"/>
          <w:szCs w:val="20"/>
        </w:rPr>
        <w:t>Знакомство с основными понятиями раздела</w:t>
      </w:r>
      <w:proofErr w:type="gramStart"/>
      <w:r w:rsidRPr="00757997">
        <w:rPr>
          <w:color w:val="auto"/>
          <w:sz w:val="20"/>
          <w:szCs w:val="20"/>
        </w:rPr>
        <w:t>.Б</w:t>
      </w:r>
      <w:proofErr w:type="gramEnd"/>
      <w:r w:rsidRPr="00757997">
        <w:rPr>
          <w:color w:val="auto"/>
          <w:sz w:val="20"/>
          <w:szCs w:val="20"/>
        </w:rPr>
        <w:t xml:space="preserve">. Заходер. И. Соколов – Микитов. Устное сочинение «Мелодии весеннего леса». А. Майков. Е. Волков. Е. Пурвит. С. Есенин. В. Борисов – Мусатов. Ф. Тютчев. А. Васнецов. И. Шишкин. О. Высотская. З. Александрова. М. Пришвин. А. Толстой. Саша Черный. А. Рылов. А. Саврасов. Мы идем в библиотеку. Г. Юдин. Я. Аким. Обобщающий урок. </w:t>
      </w:r>
    </w:p>
    <w:sectPr w:rsidR="006D3B1A" w:rsidRPr="00757997" w:rsidSect="00603EC1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0DA" w:rsidRDefault="00F600DA" w:rsidP="00C460F4">
      <w:pPr>
        <w:spacing w:after="0" w:line="240" w:lineRule="auto"/>
      </w:pPr>
      <w:r>
        <w:separator/>
      </w:r>
    </w:p>
  </w:endnote>
  <w:endnote w:type="continuationSeparator" w:id="0">
    <w:p w:rsidR="00F600DA" w:rsidRDefault="00F600DA" w:rsidP="00C4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0DA" w:rsidRDefault="00F600DA" w:rsidP="00C460F4">
      <w:pPr>
        <w:spacing w:after="0" w:line="240" w:lineRule="auto"/>
      </w:pPr>
      <w:r>
        <w:separator/>
      </w:r>
    </w:p>
  </w:footnote>
  <w:footnote w:type="continuationSeparator" w:id="0">
    <w:p w:rsidR="00F600DA" w:rsidRDefault="00F600DA" w:rsidP="00C46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caps w:val="0"/>
        <w:smallCaps w:val="0"/>
        <w:dstrike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283"/>
      </w:pPr>
      <w:rPr>
        <w:rFonts w:ascii="Wingdings 2" w:hAnsi="Wingdings 2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6"/>
    <w:multiLevelType w:val="multilevel"/>
    <w:tmpl w:val="00000016"/>
    <w:name w:val="WW8Num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1793A5B"/>
    <w:multiLevelType w:val="multilevel"/>
    <w:tmpl w:val="14B0FC1C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0">
    <w:nsid w:val="0A19138B"/>
    <w:multiLevelType w:val="multilevel"/>
    <w:tmpl w:val="14B0FC1C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1">
    <w:nsid w:val="0D9B2BCB"/>
    <w:multiLevelType w:val="multilevel"/>
    <w:tmpl w:val="58CE6CF0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22">
    <w:nsid w:val="11B8034E"/>
    <w:multiLevelType w:val="hybridMultilevel"/>
    <w:tmpl w:val="27D47C84"/>
    <w:lvl w:ilvl="0" w:tplc="5686CA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5E1105"/>
    <w:multiLevelType w:val="hybridMultilevel"/>
    <w:tmpl w:val="231C5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244891"/>
    <w:multiLevelType w:val="hybridMultilevel"/>
    <w:tmpl w:val="54AA84CE"/>
    <w:lvl w:ilvl="0" w:tplc="04190011">
      <w:start w:val="1"/>
      <w:numFmt w:val="decimal"/>
      <w:lvlText w:val="%1)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5">
    <w:nsid w:val="1AD45EC3"/>
    <w:multiLevelType w:val="hybridMultilevel"/>
    <w:tmpl w:val="31A28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746E27"/>
    <w:multiLevelType w:val="multilevel"/>
    <w:tmpl w:val="14B0FC1C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7">
    <w:nsid w:val="26C22A49"/>
    <w:multiLevelType w:val="multilevel"/>
    <w:tmpl w:val="58CE6CF0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28">
    <w:nsid w:val="2F517B08"/>
    <w:multiLevelType w:val="multilevel"/>
    <w:tmpl w:val="58CE6CF0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29">
    <w:nsid w:val="39AB275D"/>
    <w:multiLevelType w:val="multilevel"/>
    <w:tmpl w:val="14B0FC1C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30">
    <w:nsid w:val="3E4E6EBB"/>
    <w:multiLevelType w:val="hybridMultilevel"/>
    <w:tmpl w:val="7C322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503320"/>
    <w:multiLevelType w:val="multilevel"/>
    <w:tmpl w:val="14B0FC1C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32">
    <w:nsid w:val="448C7DDE"/>
    <w:multiLevelType w:val="multilevel"/>
    <w:tmpl w:val="58CE6CF0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33">
    <w:nsid w:val="51D21912"/>
    <w:multiLevelType w:val="multilevel"/>
    <w:tmpl w:val="58CE6CF0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34">
    <w:nsid w:val="59013A93"/>
    <w:multiLevelType w:val="multilevel"/>
    <w:tmpl w:val="14B0FC1C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35">
    <w:nsid w:val="59DA5A36"/>
    <w:multiLevelType w:val="multilevel"/>
    <w:tmpl w:val="14B0FC1C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36">
    <w:nsid w:val="5C4878FB"/>
    <w:multiLevelType w:val="multilevel"/>
    <w:tmpl w:val="58CE6CF0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37">
    <w:nsid w:val="61ED1C46"/>
    <w:multiLevelType w:val="hybridMultilevel"/>
    <w:tmpl w:val="40683578"/>
    <w:lvl w:ilvl="0" w:tplc="E780A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FC2B99"/>
    <w:multiLevelType w:val="hybridMultilevel"/>
    <w:tmpl w:val="8B56C4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7568B"/>
    <w:multiLevelType w:val="hybridMultilevel"/>
    <w:tmpl w:val="C9E275AC"/>
    <w:lvl w:ilvl="0" w:tplc="C2D6F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C3C59"/>
    <w:multiLevelType w:val="multilevel"/>
    <w:tmpl w:val="14B0FC1C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1">
    <w:nsid w:val="71A05FA3"/>
    <w:multiLevelType w:val="hybridMultilevel"/>
    <w:tmpl w:val="532E6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83ECE"/>
    <w:multiLevelType w:val="multilevel"/>
    <w:tmpl w:val="58CE6CF0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43">
    <w:nsid w:val="7758409E"/>
    <w:multiLevelType w:val="multilevel"/>
    <w:tmpl w:val="58CE6CF0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num w:numId="1">
    <w:abstractNumId w:val="26"/>
  </w:num>
  <w:num w:numId="2">
    <w:abstractNumId w:val="29"/>
  </w:num>
  <w:num w:numId="3">
    <w:abstractNumId w:val="34"/>
  </w:num>
  <w:num w:numId="4">
    <w:abstractNumId w:val="35"/>
  </w:num>
  <w:num w:numId="5">
    <w:abstractNumId w:val="20"/>
  </w:num>
  <w:num w:numId="6">
    <w:abstractNumId w:val="40"/>
  </w:num>
  <w:num w:numId="7">
    <w:abstractNumId w:val="31"/>
  </w:num>
  <w:num w:numId="8">
    <w:abstractNumId w:val="19"/>
  </w:num>
  <w:num w:numId="9">
    <w:abstractNumId w:val="42"/>
  </w:num>
  <w:num w:numId="10">
    <w:abstractNumId w:val="33"/>
  </w:num>
  <w:num w:numId="11">
    <w:abstractNumId w:val="43"/>
  </w:num>
  <w:num w:numId="12">
    <w:abstractNumId w:val="28"/>
  </w:num>
  <w:num w:numId="13">
    <w:abstractNumId w:val="27"/>
  </w:num>
  <w:num w:numId="14">
    <w:abstractNumId w:val="36"/>
  </w:num>
  <w:num w:numId="15">
    <w:abstractNumId w:val="21"/>
  </w:num>
  <w:num w:numId="16">
    <w:abstractNumId w:val="32"/>
  </w:num>
  <w:num w:numId="17">
    <w:abstractNumId w:val="39"/>
  </w:num>
  <w:num w:numId="18">
    <w:abstractNumId w:val="30"/>
  </w:num>
  <w:num w:numId="19">
    <w:abstractNumId w:val="24"/>
  </w:num>
  <w:num w:numId="20">
    <w:abstractNumId w:val="41"/>
  </w:num>
  <w:num w:numId="21">
    <w:abstractNumId w:val="25"/>
  </w:num>
  <w:num w:numId="22">
    <w:abstractNumId w:val="38"/>
  </w:num>
  <w:num w:numId="23">
    <w:abstractNumId w:val="22"/>
  </w:num>
  <w:num w:numId="24">
    <w:abstractNumId w:val="23"/>
  </w:num>
  <w:num w:numId="25">
    <w:abstractNumId w:val="3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3BD"/>
    <w:rsid w:val="000002F2"/>
    <w:rsid w:val="00001055"/>
    <w:rsid w:val="000011AB"/>
    <w:rsid w:val="00001319"/>
    <w:rsid w:val="00003151"/>
    <w:rsid w:val="000035C7"/>
    <w:rsid w:val="00005A7A"/>
    <w:rsid w:val="00005B79"/>
    <w:rsid w:val="00006364"/>
    <w:rsid w:val="0000659C"/>
    <w:rsid w:val="00012FF3"/>
    <w:rsid w:val="00014520"/>
    <w:rsid w:val="00015354"/>
    <w:rsid w:val="00015582"/>
    <w:rsid w:val="0001562E"/>
    <w:rsid w:val="00016AD1"/>
    <w:rsid w:val="00016D56"/>
    <w:rsid w:val="00017F4C"/>
    <w:rsid w:val="0002026D"/>
    <w:rsid w:val="00021295"/>
    <w:rsid w:val="0002140B"/>
    <w:rsid w:val="00021EF0"/>
    <w:rsid w:val="0002292C"/>
    <w:rsid w:val="00023972"/>
    <w:rsid w:val="00023AB3"/>
    <w:rsid w:val="000243EE"/>
    <w:rsid w:val="00024785"/>
    <w:rsid w:val="00024803"/>
    <w:rsid w:val="00025186"/>
    <w:rsid w:val="00025375"/>
    <w:rsid w:val="00026A1E"/>
    <w:rsid w:val="00027E55"/>
    <w:rsid w:val="0003087F"/>
    <w:rsid w:val="000320C0"/>
    <w:rsid w:val="00032560"/>
    <w:rsid w:val="00032B4D"/>
    <w:rsid w:val="00032E84"/>
    <w:rsid w:val="00033B4C"/>
    <w:rsid w:val="00033C3B"/>
    <w:rsid w:val="00034554"/>
    <w:rsid w:val="00035920"/>
    <w:rsid w:val="00036992"/>
    <w:rsid w:val="00036BDB"/>
    <w:rsid w:val="00040256"/>
    <w:rsid w:val="00040A6E"/>
    <w:rsid w:val="00041000"/>
    <w:rsid w:val="0004202D"/>
    <w:rsid w:val="0004291F"/>
    <w:rsid w:val="00042ACA"/>
    <w:rsid w:val="00043EDA"/>
    <w:rsid w:val="00047282"/>
    <w:rsid w:val="00053A79"/>
    <w:rsid w:val="00053E56"/>
    <w:rsid w:val="000547CC"/>
    <w:rsid w:val="00055FA8"/>
    <w:rsid w:val="000573A7"/>
    <w:rsid w:val="000575AD"/>
    <w:rsid w:val="000575BD"/>
    <w:rsid w:val="00060766"/>
    <w:rsid w:val="000612EC"/>
    <w:rsid w:val="00061882"/>
    <w:rsid w:val="000632DD"/>
    <w:rsid w:val="000634C5"/>
    <w:rsid w:val="00064212"/>
    <w:rsid w:val="0006423D"/>
    <w:rsid w:val="00064F8F"/>
    <w:rsid w:val="000657FB"/>
    <w:rsid w:val="00066165"/>
    <w:rsid w:val="00067430"/>
    <w:rsid w:val="00067A32"/>
    <w:rsid w:val="000724FC"/>
    <w:rsid w:val="00072E88"/>
    <w:rsid w:val="000730CA"/>
    <w:rsid w:val="000734B6"/>
    <w:rsid w:val="000741ED"/>
    <w:rsid w:val="0007631F"/>
    <w:rsid w:val="00076CF2"/>
    <w:rsid w:val="00077304"/>
    <w:rsid w:val="000773BE"/>
    <w:rsid w:val="000777DE"/>
    <w:rsid w:val="00077825"/>
    <w:rsid w:val="000800CE"/>
    <w:rsid w:val="000805C4"/>
    <w:rsid w:val="00080D9A"/>
    <w:rsid w:val="00081F4F"/>
    <w:rsid w:val="000842A2"/>
    <w:rsid w:val="000851AC"/>
    <w:rsid w:val="000856CD"/>
    <w:rsid w:val="00086154"/>
    <w:rsid w:val="000866ED"/>
    <w:rsid w:val="00086CEB"/>
    <w:rsid w:val="000877D3"/>
    <w:rsid w:val="00090709"/>
    <w:rsid w:val="00092A1E"/>
    <w:rsid w:val="00093022"/>
    <w:rsid w:val="00093665"/>
    <w:rsid w:val="00094349"/>
    <w:rsid w:val="00095EFF"/>
    <w:rsid w:val="00095F66"/>
    <w:rsid w:val="00096C77"/>
    <w:rsid w:val="000974D7"/>
    <w:rsid w:val="000A01DC"/>
    <w:rsid w:val="000A0CA0"/>
    <w:rsid w:val="000A1B5C"/>
    <w:rsid w:val="000A319D"/>
    <w:rsid w:val="000A3BE6"/>
    <w:rsid w:val="000A5396"/>
    <w:rsid w:val="000A568F"/>
    <w:rsid w:val="000A6B67"/>
    <w:rsid w:val="000A6EA1"/>
    <w:rsid w:val="000A76D0"/>
    <w:rsid w:val="000B0573"/>
    <w:rsid w:val="000B0CAC"/>
    <w:rsid w:val="000B0E5C"/>
    <w:rsid w:val="000B19A5"/>
    <w:rsid w:val="000B1B2B"/>
    <w:rsid w:val="000B1DF4"/>
    <w:rsid w:val="000B243F"/>
    <w:rsid w:val="000B27AC"/>
    <w:rsid w:val="000B3642"/>
    <w:rsid w:val="000B3980"/>
    <w:rsid w:val="000B39C8"/>
    <w:rsid w:val="000B483A"/>
    <w:rsid w:val="000B509B"/>
    <w:rsid w:val="000B50FB"/>
    <w:rsid w:val="000C02EF"/>
    <w:rsid w:val="000C1020"/>
    <w:rsid w:val="000C158A"/>
    <w:rsid w:val="000C26EF"/>
    <w:rsid w:val="000C27FB"/>
    <w:rsid w:val="000C349A"/>
    <w:rsid w:val="000C3EE8"/>
    <w:rsid w:val="000C4FE1"/>
    <w:rsid w:val="000C51FF"/>
    <w:rsid w:val="000C5351"/>
    <w:rsid w:val="000C55A6"/>
    <w:rsid w:val="000C5CE7"/>
    <w:rsid w:val="000C6517"/>
    <w:rsid w:val="000C67D8"/>
    <w:rsid w:val="000C7332"/>
    <w:rsid w:val="000D02D6"/>
    <w:rsid w:val="000D0EA1"/>
    <w:rsid w:val="000D1802"/>
    <w:rsid w:val="000D183F"/>
    <w:rsid w:val="000D1D9D"/>
    <w:rsid w:val="000D23FA"/>
    <w:rsid w:val="000D291C"/>
    <w:rsid w:val="000D4ECB"/>
    <w:rsid w:val="000D581B"/>
    <w:rsid w:val="000D6F9C"/>
    <w:rsid w:val="000D761E"/>
    <w:rsid w:val="000D7C2B"/>
    <w:rsid w:val="000D7D1B"/>
    <w:rsid w:val="000E12D7"/>
    <w:rsid w:val="000E1B5C"/>
    <w:rsid w:val="000E222E"/>
    <w:rsid w:val="000E2AC6"/>
    <w:rsid w:val="000E2AD5"/>
    <w:rsid w:val="000E2F90"/>
    <w:rsid w:val="000E3315"/>
    <w:rsid w:val="000E3627"/>
    <w:rsid w:val="000E3894"/>
    <w:rsid w:val="000E5F58"/>
    <w:rsid w:val="000E6453"/>
    <w:rsid w:val="000E7343"/>
    <w:rsid w:val="000E75B2"/>
    <w:rsid w:val="000F0035"/>
    <w:rsid w:val="000F0AE5"/>
    <w:rsid w:val="000F1354"/>
    <w:rsid w:val="000F174F"/>
    <w:rsid w:val="000F1A37"/>
    <w:rsid w:val="000F264D"/>
    <w:rsid w:val="000F4B78"/>
    <w:rsid w:val="000F6594"/>
    <w:rsid w:val="000F6B85"/>
    <w:rsid w:val="000F7F1B"/>
    <w:rsid w:val="001019B6"/>
    <w:rsid w:val="00101A2F"/>
    <w:rsid w:val="00102EC5"/>
    <w:rsid w:val="00103F3E"/>
    <w:rsid w:val="00105193"/>
    <w:rsid w:val="001054B2"/>
    <w:rsid w:val="001059AF"/>
    <w:rsid w:val="00105D6A"/>
    <w:rsid w:val="00106A0E"/>
    <w:rsid w:val="00106D83"/>
    <w:rsid w:val="001073C2"/>
    <w:rsid w:val="00112149"/>
    <w:rsid w:val="00113674"/>
    <w:rsid w:val="001149AB"/>
    <w:rsid w:val="00114B0C"/>
    <w:rsid w:val="00115255"/>
    <w:rsid w:val="0011679D"/>
    <w:rsid w:val="00116886"/>
    <w:rsid w:val="00120431"/>
    <w:rsid w:val="00120956"/>
    <w:rsid w:val="00120CFF"/>
    <w:rsid w:val="001214C5"/>
    <w:rsid w:val="00121EEF"/>
    <w:rsid w:val="00122DB5"/>
    <w:rsid w:val="0012318B"/>
    <w:rsid w:val="001244EF"/>
    <w:rsid w:val="00124D23"/>
    <w:rsid w:val="0012505A"/>
    <w:rsid w:val="0012545C"/>
    <w:rsid w:val="00126A44"/>
    <w:rsid w:val="00130BE4"/>
    <w:rsid w:val="00131AB8"/>
    <w:rsid w:val="00133EEC"/>
    <w:rsid w:val="00135C5B"/>
    <w:rsid w:val="00136AC5"/>
    <w:rsid w:val="00137455"/>
    <w:rsid w:val="00142F6D"/>
    <w:rsid w:val="00142F8D"/>
    <w:rsid w:val="00143628"/>
    <w:rsid w:val="00145964"/>
    <w:rsid w:val="00145E25"/>
    <w:rsid w:val="00145E68"/>
    <w:rsid w:val="001473D9"/>
    <w:rsid w:val="00147757"/>
    <w:rsid w:val="00150A5A"/>
    <w:rsid w:val="00150BFC"/>
    <w:rsid w:val="00150FCC"/>
    <w:rsid w:val="00153652"/>
    <w:rsid w:val="001537BA"/>
    <w:rsid w:val="00156656"/>
    <w:rsid w:val="00156C95"/>
    <w:rsid w:val="00160159"/>
    <w:rsid w:val="00160711"/>
    <w:rsid w:val="00161709"/>
    <w:rsid w:val="00161927"/>
    <w:rsid w:val="00161C7F"/>
    <w:rsid w:val="00161D9F"/>
    <w:rsid w:val="00162BF3"/>
    <w:rsid w:val="00162D2E"/>
    <w:rsid w:val="00163135"/>
    <w:rsid w:val="0016338E"/>
    <w:rsid w:val="001638D1"/>
    <w:rsid w:val="00163CA4"/>
    <w:rsid w:val="00164405"/>
    <w:rsid w:val="00170F87"/>
    <w:rsid w:val="0017455D"/>
    <w:rsid w:val="00174913"/>
    <w:rsid w:val="00174D86"/>
    <w:rsid w:val="00175B52"/>
    <w:rsid w:val="001762DB"/>
    <w:rsid w:val="0017632D"/>
    <w:rsid w:val="00176D92"/>
    <w:rsid w:val="001779A4"/>
    <w:rsid w:val="00180407"/>
    <w:rsid w:val="0018075E"/>
    <w:rsid w:val="00180E35"/>
    <w:rsid w:val="00181673"/>
    <w:rsid w:val="00182171"/>
    <w:rsid w:val="00183924"/>
    <w:rsid w:val="00184B91"/>
    <w:rsid w:val="001854F2"/>
    <w:rsid w:val="00185AC3"/>
    <w:rsid w:val="00187054"/>
    <w:rsid w:val="00187B25"/>
    <w:rsid w:val="00191FFE"/>
    <w:rsid w:val="001928C8"/>
    <w:rsid w:val="00193F4A"/>
    <w:rsid w:val="001950B1"/>
    <w:rsid w:val="00197845"/>
    <w:rsid w:val="00197B8C"/>
    <w:rsid w:val="001A05F9"/>
    <w:rsid w:val="001A077B"/>
    <w:rsid w:val="001A1487"/>
    <w:rsid w:val="001A1FD6"/>
    <w:rsid w:val="001A259D"/>
    <w:rsid w:val="001A2F22"/>
    <w:rsid w:val="001A32FE"/>
    <w:rsid w:val="001A5497"/>
    <w:rsid w:val="001A5C1E"/>
    <w:rsid w:val="001A61F5"/>
    <w:rsid w:val="001A690F"/>
    <w:rsid w:val="001A7504"/>
    <w:rsid w:val="001A792D"/>
    <w:rsid w:val="001B0ECF"/>
    <w:rsid w:val="001B241F"/>
    <w:rsid w:val="001B2F89"/>
    <w:rsid w:val="001B3D19"/>
    <w:rsid w:val="001B4983"/>
    <w:rsid w:val="001B4E5B"/>
    <w:rsid w:val="001B5712"/>
    <w:rsid w:val="001B7DF8"/>
    <w:rsid w:val="001C08C8"/>
    <w:rsid w:val="001C104F"/>
    <w:rsid w:val="001C1AFF"/>
    <w:rsid w:val="001C2921"/>
    <w:rsid w:val="001C2BBE"/>
    <w:rsid w:val="001C3498"/>
    <w:rsid w:val="001C4A74"/>
    <w:rsid w:val="001C5301"/>
    <w:rsid w:val="001C7924"/>
    <w:rsid w:val="001D0110"/>
    <w:rsid w:val="001D19E9"/>
    <w:rsid w:val="001D2369"/>
    <w:rsid w:val="001D24EF"/>
    <w:rsid w:val="001D2FAE"/>
    <w:rsid w:val="001D38F1"/>
    <w:rsid w:val="001D45A1"/>
    <w:rsid w:val="001D48CA"/>
    <w:rsid w:val="001D633A"/>
    <w:rsid w:val="001E0FCE"/>
    <w:rsid w:val="001E16E6"/>
    <w:rsid w:val="001E1E02"/>
    <w:rsid w:val="001E1EF8"/>
    <w:rsid w:val="001E464C"/>
    <w:rsid w:val="001E4FA6"/>
    <w:rsid w:val="001E5921"/>
    <w:rsid w:val="001E5CA1"/>
    <w:rsid w:val="001E6282"/>
    <w:rsid w:val="001E7016"/>
    <w:rsid w:val="001E79CB"/>
    <w:rsid w:val="001E7C45"/>
    <w:rsid w:val="001F037A"/>
    <w:rsid w:val="001F13DE"/>
    <w:rsid w:val="001F1451"/>
    <w:rsid w:val="001F2AE6"/>
    <w:rsid w:val="001F4E85"/>
    <w:rsid w:val="001F5329"/>
    <w:rsid w:val="002003ED"/>
    <w:rsid w:val="002009FC"/>
    <w:rsid w:val="00201CC6"/>
    <w:rsid w:val="00201D9D"/>
    <w:rsid w:val="0020263D"/>
    <w:rsid w:val="00203882"/>
    <w:rsid w:val="002038CD"/>
    <w:rsid w:val="00203A56"/>
    <w:rsid w:val="00203AF8"/>
    <w:rsid w:val="0020482B"/>
    <w:rsid w:val="00204A53"/>
    <w:rsid w:val="0020557E"/>
    <w:rsid w:val="00205607"/>
    <w:rsid w:val="00205F96"/>
    <w:rsid w:val="00210243"/>
    <w:rsid w:val="00211591"/>
    <w:rsid w:val="00211730"/>
    <w:rsid w:val="00211F71"/>
    <w:rsid w:val="00212035"/>
    <w:rsid w:val="00212EE0"/>
    <w:rsid w:val="00213C06"/>
    <w:rsid w:val="0021443C"/>
    <w:rsid w:val="00215328"/>
    <w:rsid w:val="00216133"/>
    <w:rsid w:val="00216161"/>
    <w:rsid w:val="002163D5"/>
    <w:rsid w:val="0021667C"/>
    <w:rsid w:val="0021718B"/>
    <w:rsid w:val="002172A6"/>
    <w:rsid w:val="00220998"/>
    <w:rsid w:val="00220FA5"/>
    <w:rsid w:val="00221133"/>
    <w:rsid w:val="00223195"/>
    <w:rsid w:val="002236A3"/>
    <w:rsid w:val="002239B7"/>
    <w:rsid w:val="00223D15"/>
    <w:rsid w:val="0022521B"/>
    <w:rsid w:val="002261E7"/>
    <w:rsid w:val="002269A9"/>
    <w:rsid w:val="002276DA"/>
    <w:rsid w:val="00227DF1"/>
    <w:rsid w:val="0023032A"/>
    <w:rsid w:val="00230912"/>
    <w:rsid w:val="002320B6"/>
    <w:rsid w:val="00232BF8"/>
    <w:rsid w:val="00232E3A"/>
    <w:rsid w:val="00233676"/>
    <w:rsid w:val="0023367F"/>
    <w:rsid w:val="00234108"/>
    <w:rsid w:val="00234195"/>
    <w:rsid w:val="00234440"/>
    <w:rsid w:val="00235128"/>
    <w:rsid w:val="00235D77"/>
    <w:rsid w:val="00236A6F"/>
    <w:rsid w:val="0024115B"/>
    <w:rsid w:val="00241966"/>
    <w:rsid w:val="00241B54"/>
    <w:rsid w:val="0024226B"/>
    <w:rsid w:val="00242F1E"/>
    <w:rsid w:val="00243EAE"/>
    <w:rsid w:val="00244C29"/>
    <w:rsid w:val="00244D3B"/>
    <w:rsid w:val="00245012"/>
    <w:rsid w:val="00245480"/>
    <w:rsid w:val="00245A1C"/>
    <w:rsid w:val="002476FD"/>
    <w:rsid w:val="00252300"/>
    <w:rsid w:val="00254B71"/>
    <w:rsid w:val="002556AE"/>
    <w:rsid w:val="00257889"/>
    <w:rsid w:val="00260556"/>
    <w:rsid w:val="00260A6B"/>
    <w:rsid w:val="002612A4"/>
    <w:rsid w:val="002612C1"/>
    <w:rsid w:val="002621C3"/>
    <w:rsid w:val="00262572"/>
    <w:rsid w:val="00262CC7"/>
    <w:rsid w:val="00262F6F"/>
    <w:rsid w:val="00263FB5"/>
    <w:rsid w:val="00264016"/>
    <w:rsid w:val="002642D3"/>
    <w:rsid w:val="002645AA"/>
    <w:rsid w:val="002649E0"/>
    <w:rsid w:val="002656C7"/>
    <w:rsid w:val="00266527"/>
    <w:rsid w:val="00266833"/>
    <w:rsid w:val="00267A26"/>
    <w:rsid w:val="00271248"/>
    <w:rsid w:val="00271928"/>
    <w:rsid w:val="00271CCB"/>
    <w:rsid w:val="00273AE1"/>
    <w:rsid w:val="0027480D"/>
    <w:rsid w:val="00275032"/>
    <w:rsid w:val="0027639A"/>
    <w:rsid w:val="002770DB"/>
    <w:rsid w:val="00277210"/>
    <w:rsid w:val="00277C8D"/>
    <w:rsid w:val="00280274"/>
    <w:rsid w:val="00283929"/>
    <w:rsid w:val="00284420"/>
    <w:rsid w:val="00285829"/>
    <w:rsid w:val="00286379"/>
    <w:rsid w:val="002870D6"/>
    <w:rsid w:val="002878B6"/>
    <w:rsid w:val="00291FC1"/>
    <w:rsid w:val="00292E52"/>
    <w:rsid w:val="00293A5D"/>
    <w:rsid w:val="00293A60"/>
    <w:rsid w:val="00295EAC"/>
    <w:rsid w:val="002967F9"/>
    <w:rsid w:val="00296FC1"/>
    <w:rsid w:val="00297350"/>
    <w:rsid w:val="002976C4"/>
    <w:rsid w:val="00297BC6"/>
    <w:rsid w:val="00297D5C"/>
    <w:rsid w:val="002A2BD6"/>
    <w:rsid w:val="002A437D"/>
    <w:rsid w:val="002A475D"/>
    <w:rsid w:val="002A59FE"/>
    <w:rsid w:val="002A6200"/>
    <w:rsid w:val="002A6A81"/>
    <w:rsid w:val="002A72B8"/>
    <w:rsid w:val="002A73C5"/>
    <w:rsid w:val="002B0263"/>
    <w:rsid w:val="002B1437"/>
    <w:rsid w:val="002B18C2"/>
    <w:rsid w:val="002B3045"/>
    <w:rsid w:val="002B4214"/>
    <w:rsid w:val="002B50F3"/>
    <w:rsid w:val="002B6131"/>
    <w:rsid w:val="002B6330"/>
    <w:rsid w:val="002B64A3"/>
    <w:rsid w:val="002B657D"/>
    <w:rsid w:val="002B6A67"/>
    <w:rsid w:val="002B6F5F"/>
    <w:rsid w:val="002B7922"/>
    <w:rsid w:val="002C0059"/>
    <w:rsid w:val="002C15B9"/>
    <w:rsid w:val="002C20E7"/>
    <w:rsid w:val="002C3CF1"/>
    <w:rsid w:val="002C582E"/>
    <w:rsid w:val="002C6DE7"/>
    <w:rsid w:val="002C71A2"/>
    <w:rsid w:val="002C7286"/>
    <w:rsid w:val="002D0009"/>
    <w:rsid w:val="002D045E"/>
    <w:rsid w:val="002D07C3"/>
    <w:rsid w:val="002D14FF"/>
    <w:rsid w:val="002D15D8"/>
    <w:rsid w:val="002D1633"/>
    <w:rsid w:val="002D1908"/>
    <w:rsid w:val="002D2F3D"/>
    <w:rsid w:val="002D3168"/>
    <w:rsid w:val="002D4A29"/>
    <w:rsid w:val="002D4DCC"/>
    <w:rsid w:val="002D4FF0"/>
    <w:rsid w:val="002D5E91"/>
    <w:rsid w:val="002E0DCB"/>
    <w:rsid w:val="002E1071"/>
    <w:rsid w:val="002E1AB6"/>
    <w:rsid w:val="002E24CC"/>
    <w:rsid w:val="002E25DC"/>
    <w:rsid w:val="002E35DB"/>
    <w:rsid w:val="002E3D27"/>
    <w:rsid w:val="002E4154"/>
    <w:rsid w:val="002E5953"/>
    <w:rsid w:val="002E7BE8"/>
    <w:rsid w:val="002E7FCE"/>
    <w:rsid w:val="002F0AAF"/>
    <w:rsid w:val="002F1F12"/>
    <w:rsid w:val="002F2A8F"/>
    <w:rsid w:val="002F2DCC"/>
    <w:rsid w:val="002F2F6E"/>
    <w:rsid w:val="002F2FE8"/>
    <w:rsid w:val="002F3E45"/>
    <w:rsid w:val="002F4EC5"/>
    <w:rsid w:val="002F55BD"/>
    <w:rsid w:val="002F6019"/>
    <w:rsid w:val="002F6248"/>
    <w:rsid w:val="002F6336"/>
    <w:rsid w:val="002F6A7B"/>
    <w:rsid w:val="002F6CAA"/>
    <w:rsid w:val="002F6E8B"/>
    <w:rsid w:val="002F72C1"/>
    <w:rsid w:val="002F7639"/>
    <w:rsid w:val="002F7679"/>
    <w:rsid w:val="002F7887"/>
    <w:rsid w:val="002F7C5C"/>
    <w:rsid w:val="00300AFB"/>
    <w:rsid w:val="00301373"/>
    <w:rsid w:val="00301674"/>
    <w:rsid w:val="00304AE1"/>
    <w:rsid w:val="00305003"/>
    <w:rsid w:val="003052D9"/>
    <w:rsid w:val="0031020A"/>
    <w:rsid w:val="00310719"/>
    <w:rsid w:val="00312842"/>
    <w:rsid w:val="003128AD"/>
    <w:rsid w:val="00312A95"/>
    <w:rsid w:val="00312C40"/>
    <w:rsid w:val="0031381F"/>
    <w:rsid w:val="00314585"/>
    <w:rsid w:val="003156B6"/>
    <w:rsid w:val="00315CF8"/>
    <w:rsid w:val="003167E9"/>
    <w:rsid w:val="00317AA5"/>
    <w:rsid w:val="00317BA7"/>
    <w:rsid w:val="00317DF4"/>
    <w:rsid w:val="00323921"/>
    <w:rsid w:val="00324A30"/>
    <w:rsid w:val="00324BBE"/>
    <w:rsid w:val="00326524"/>
    <w:rsid w:val="00326BA6"/>
    <w:rsid w:val="00327B14"/>
    <w:rsid w:val="003300CD"/>
    <w:rsid w:val="00330AE1"/>
    <w:rsid w:val="00331B8A"/>
    <w:rsid w:val="00331D17"/>
    <w:rsid w:val="00333902"/>
    <w:rsid w:val="003343FD"/>
    <w:rsid w:val="00335976"/>
    <w:rsid w:val="00335C21"/>
    <w:rsid w:val="00337862"/>
    <w:rsid w:val="00340B24"/>
    <w:rsid w:val="00340ECA"/>
    <w:rsid w:val="00341D63"/>
    <w:rsid w:val="00342831"/>
    <w:rsid w:val="00343A96"/>
    <w:rsid w:val="00343BE5"/>
    <w:rsid w:val="0034466D"/>
    <w:rsid w:val="003450A8"/>
    <w:rsid w:val="00346334"/>
    <w:rsid w:val="0035001F"/>
    <w:rsid w:val="003506EF"/>
    <w:rsid w:val="00352568"/>
    <w:rsid w:val="003548F9"/>
    <w:rsid w:val="00355069"/>
    <w:rsid w:val="00355C25"/>
    <w:rsid w:val="0035631E"/>
    <w:rsid w:val="00356899"/>
    <w:rsid w:val="00356AF2"/>
    <w:rsid w:val="0035765E"/>
    <w:rsid w:val="00361313"/>
    <w:rsid w:val="00362CEF"/>
    <w:rsid w:val="00362D08"/>
    <w:rsid w:val="00363527"/>
    <w:rsid w:val="003641FA"/>
    <w:rsid w:val="003648E7"/>
    <w:rsid w:val="0036536F"/>
    <w:rsid w:val="003654C0"/>
    <w:rsid w:val="003661A7"/>
    <w:rsid w:val="003715A9"/>
    <w:rsid w:val="00371C73"/>
    <w:rsid w:val="00372897"/>
    <w:rsid w:val="00372A8F"/>
    <w:rsid w:val="00372AEF"/>
    <w:rsid w:val="00373F43"/>
    <w:rsid w:val="00374C7A"/>
    <w:rsid w:val="00375F51"/>
    <w:rsid w:val="0037601D"/>
    <w:rsid w:val="00377355"/>
    <w:rsid w:val="00377A42"/>
    <w:rsid w:val="00377AF7"/>
    <w:rsid w:val="0038061F"/>
    <w:rsid w:val="00381398"/>
    <w:rsid w:val="0038173D"/>
    <w:rsid w:val="00381764"/>
    <w:rsid w:val="00382281"/>
    <w:rsid w:val="00382E2C"/>
    <w:rsid w:val="00384E01"/>
    <w:rsid w:val="0038635B"/>
    <w:rsid w:val="0038648E"/>
    <w:rsid w:val="003870B2"/>
    <w:rsid w:val="003877A8"/>
    <w:rsid w:val="003877CB"/>
    <w:rsid w:val="00387C65"/>
    <w:rsid w:val="003905CD"/>
    <w:rsid w:val="00390D07"/>
    <w:rsid w:val="00390F45"/>
    <w:rsid w:val="00391886"/>
    <w:rsid w:val="0039381E"/>
    <w:rsid w:val="00393B1F"/>
    <w:rsid w:val="0039424B"/>
    <w:rsid w:val="003943EA"/>
    <w:rsid w:val="003969B4"/>
    <w:rsid w:val="003969F3"/>
    <w:rsid w:val="00396EA2"/>
    <w:rsid w:val="00397D05"/>
    <w:rsid w:val="00397DA7"/>
    <w:rsid w:val="003A0042"/>
    <w:rsid w:val="003A2182"/>
    <w:rsid w:val="003A2B1E"/>
    <w:rsid w:val="003A415D"/>
    <w:rsid w:val="003A4C41"/>
    <w:rsid w:val="003A5242"/>
    <w:rsid w:val="003A6C44"/>
    <w:rsid w:val="003A73AA"/>
    <w:rsid w:val="003A7940"/>
    <w:rsid w:val="003B10F8"/>
    <w:rsid w:val="003B112A"/>
    <w:rsid w:val="003B229B"/>
    <w:rsid w:val="003B24A7"/>
    <w:rsid w:val="003B3BDE"/>
    <w:rsid w:val="003B41CD"/>
    <w:rsid w:val="003B52ED"/>
    <w:rsid w:val="003B546D"/>
    <w:rsid w:val="003C018D"/>
    <w:rsid w:val="003C059F"/>
    <w:rsid w:val="003C0687"/>
    <w:rsid w:val="003C4842"/>
    <w:rsid w:val="003C50FE"/>
    <w:rsid w:val="003C6148"/>
    <w:rsid w:val="003C68D9"/>
    <w:rsid w:val="003C700D"/>
    <w:rsid w:val="003C7925"/>
    <w:rsid w:val="003C7CB9"/>
    <w:rsid w:val="003D0605"/>
    <w:rsid w:val="003D1638"/>
    <w:rsid w:val="003D1D49"/>
    <w:rsid w:val="003D2ED6"/>
    <w:rsid w:val="003D3403"/>
    <w:rsid w:val="003D3C2D"/>
    <w:rsid w:val="003D3EB8"/>
    <w:rsid w:val="003D43E3"/>
    <w:rsid w:val="003D7FB8"/>
    <w:rsid w:val="003E1505"/>
    <w:rsid w:val="003E17EC"/>
    <w:rsid w:val="003E19EB"/>
    <w:rsid w:val="003E1BA5"/>
    <w:rsid w:val="003E3060"/>
    <w:rsid w:val="003E49C9"/>
    <w:rsid w:val="003E4AFD"/>
    <w:rsid w:val="003E697B"/>
    <w:rsid w:val="003E76EA"/>
    <w:rsid w:val="003E7728"/>
    <w:rsid w:val="003E79AD"/>
    <w:rsid w:val="003F1490"/>
    <w:rsid w:val="003F1D65"/>
    <w:rsid w:val="003F1E96"/>
    <w:rsid w:val="003F1FA2"/>
    <w:rsid w:val="003F27AE"/>
    <w:rsid w:val="003F33BA"/>
    <w:rsid w:val="003F3ACC"/>
    <w:rsid w:val="003F3D1B"/>
    <w:rsid w:val="003F4131"/>
    <w:rsid w:val="003F435A"/>
    <w:rsid w:val="003F4BA5"/>
    <w:rsid w:val="003F53AF"/>
    <w:rsid w:val="003F5B33"/>
    <w:rsid w:val="0040039C"/>
    <w:rsid w:val="00400715"/>
    <w:rsid w:val="004011C8"/>
    <w:rsid w:val="0040269B"/>
    <w:rsid w:val="004029AE"/>
    <w:rsid w:val="004039B7"/>
    <w:rsid w:val="0040416F"/>
    <w:rsid w:val="0040426B"/>
    <w:rsid w:val="00404E10"/>
    <w:rsid w:val="00405531"/>
    <w:rsid w:val="00406D87"/>
    <w:rsid w:val="00406FAF"/>
    <w:rsid w:val="0041103E"/>
    <w:rsid w:val="004111B9"/>
    <w:rsid w:val="004117EB"/>
    <w:rsid w:val="00411DE9"/>
    <w:rsid w:val="00412450"/>
    <w:rsid w:val="00412B5D"/>
    <w:rsid w:val="004143F5"/>
    <w:rsid w:val="004157E8"/>
    <w:rsid w:val="004159BF"/>
    <w:rsid w:val="00415D59"/>
    <w:rsid w:val="00416F78"/>
    <w:rsid w:val="00420AE4"/>
    <w:rsid w:val="00420CCE"/>
    <w:rsid w:val="00420DC1"/>
    <w:rsid w:val="004216EE"/>
    <w:rsid w:val="00422E11"/>
    <w:rsid w:val="0042421D"/>
    <w:rsid w:val="00424F2F"/>
    <w:rsid w:val="00426C99"/>
    <w:rsid w:val="00431866"/>
    <w:rsid w:val="00433094"/>
    <w:rsid w:val="00434674"/>
    <w:rsid w:val="00434BC1"/>
    <w:rsid w:val="00434F63"/>
    <w:rsid w:val="00435464"/>
    <w:rsid w:val="0043588E"/>
    <w:rsid w:val="00437840"/>
    <w:rsid w:val="004412D4"/>
    <w:rsid w:val="0044227B"/>
    <w:rsid w:val="004437FF"/>
    <w:rsid w:val="004439BB"/>
    <w:rsid w:val="00446851"/>
    <w:rsid w:val="00447C45"/>
    <w:rsid w:val="00447E2C"/>
    <w:rsid w:val="00450FFC"/>
    <w:rsid w:val="00452378"/>
    <w:rsid w:val="0045302A"/>
    <w:rsid w:val="0045345D"/>
    <w:rsid w:val="00453A9E"/>
    <w:rsid w:val="00454A95"/>
    <w:rsid w:val="00454EF4"/>
    <w:rsid w:val="00455DBB"/>
    <w:rsid w:val="004615C4"/>
    <w:rsid w:val="00461636"/>
    <w:rsid w:val="004618A4"/>
    <w:rsid w:val="004625B9"/>
    <w:rsid w:val="00462717"/>
    <w:rsid w:val="00463515"/>
    <w:rsid w:val="00464411"/>
    <w:rsid w:val="00465517"/>
    <w:rsid w:val="00465EFF"/>
    <w:rsid w:val="0046659E"/>
    <w:rsid w:val="00466A6C"/>
    <w:rsid w:val="004673F9"/>
    <w:rsid w:val="00470BFB"/>
    <w:rsid w:val="004714F3"/>
    <w:rsid w:val="004737BE"/>
    <w:rsid w:val="004738FE"/>
    <w:rsid w:val="004740A8"/>
    <w:rsid w:val="004746E5"/>
    <w:rsid w:val="00474E51"/>
    <w:rsid w:val="0047505A"/>
    <w:rsid w:val="00475727"/>
    <w:rsid w:val="00475FA6"/>
    <w:rsid w:val="004760A3"/>
    <w:rsid w:val="00477A9F"/>
    <w:rsid w:val="00480357"/>
    <w:rsid w:val="0048035D"/>
    <w:rsid w:val="00480503"/>
    <w:rsid w:val="00480608"/>
    <w:rsid w:val="00483D89"/>
    <w:rsid w:val="00484A85"/>
    <w:rsid w:val="00484FBE"/>
    <w:rsid w:val="00485BF4"/>
    <w:rsid w:val="00487651"/>
    <w:rsid w:val="0049137E"/>
    <w:rsid w:val="00491515"/>
    <w:rsid w:val="004916EA"/>
    <w:rsid w:val="004917B0"/>
    <w:rsid w:val="004923B5"/>
    <w:rsid w:val="00493BAD"/>
    <w:rsid w:val="00494155"/>
    <w:rsid w:val="00494476"/>
    <w:rsid w:val="004945D9"/>
    <w:rsid w:val="00494C6F"/>
    <w:rsid w:val="00494DAC"/>
    <w:rsid w:val="00495C98"/>
    <w:rsid w:val="00495ED4"/>
    <w:rsid w:val="004970BB"/>
    <w:rsid w:val="004A1AA1"/>
    <w:rsid w:val="004A1F5C"/>
    <w:rsid w:val="004A2119"/>
    <w:rsid w:val="004A23EB"/>
    <w:rsid w:val="004A3868"/>
    <w:rsid w:val="004A413F"/>
    <w:rsid w:val="004A5F69"/>
    <w:rsid w:val="004A7DBF"/>
    <w:rsid w:val="004B1223"/>
    <w:rsid w:val="004B13B7"/>
    <w:rsid w:val="004B2069"/>
    <w:rsid w:val="004B272E"/>
    <w:rsid w:val="004B2B05"/>
    <w:rsid w:val="004B30AF"/>
    <w:rsid w:val="004B33D9"/>
    <w:rsid w:val="004B3E33"/>
    <w:rsid w:val="004B4438"/>
    <w:rsid w:val="004B7A7B"/>
    <w:rsid w:val="004B7BB6"/>
    <w:rsid w:val="004B7C6F"/>
    <w:rsid w:val="004C19CB"/>
    <w:rsid w:val="004C214D"/>
    <w:rsid w:val="004C219F"/>
    <w:rsid w:val="004C49F6"/>
    <w:rsid w:val="004C5D6F"/>
    <w:rsid w:val="004C70F9"/>
    <w:rsid w:val="004D1179"/>
    <w:rsid w:val="004D1A99"/>
    <w:rsid w:val="004D23D4"/>
    <w:rsid w:val="004D2978"/>
    <w:rsid w:val="004D2C7A"/>
    <w:rsid w:val="004D40D5"/>
    <w:rsid w:val="004D435E"/>
    <w:rsid w:val="004D48E6"/>
    <w:rsid w:val="004D4D82"/>
    <w:rsid w:val="004D5724"/>
    <w:rsid w:val="004D63E3"/>
    <w:rsid w:val="004E175B"/>
    <w:rsid w:val="004E17CB"/>
    <w:rsid w:val="004E1B11"/>
    <w:rsid w:val="004E41FB"/>
    <w:rsid w:val="004E434E"/>
    <w:rsid w:val="004E4E6E"/>
    <w:rsid w:val="004E5BB3"/>
    <w:rsid w:val="004E5DE3"/>
    <w:rsid w:val="004E665F"/>
    <w:rsid w:val="004E666C"/>
    <w:rsid w:val="004E69DF"/>
    <w:rsid w:val="004E6EE1"/>
    <w:rsid w:val="004E7F1A"/>
    <w:rsid w:val="004F043A"/>
    <w:rsid w:val="004F09FF"/>
    <w:rsid w:val="004F0E89"/>
    <w:rsid w:val="004F28CF"/>
    <w:rsid w:val="004F69BE"/>
    <w:rsid w:val="004F6AA1"/>
    <w:rsid w:val="00501AA8"/>
    <w:rsid w:val="00501EDB"/>
    <w:rsid w:val="005020C8"/>
    <w:rsid w:val="005037AE"/>
    <w:rsid w:val="0050399F"/>
    <w:rsid w:val="00503B00"/>
    <w:rsid w:val="00503C4B"/>
    <w:rsid w:val="0050431B"/>
    <w:rsid w:val="005045C3"/>
    <w:rsid w:val="00504644"/>
    <w:rsid w:val="00504D7B"/>
    <w:rsid w:val="00505497"/>
    <w:rsid w:val="00506210"/>
    <w:rsid w:val="00506E05"/>
    <w:rsid w:val="00510715"/>
    <w:rsid w:val="005107F2"/>
    <w:rsid w:val="0051272D"/>
    <w:rsid w:val="00513046"/>
    <w:rsid w:val="00513D9D"/>
    <w:rsid w:val="00516224"/>
    <w:rsid w:val="0051639F"/>
    <w:rsid w:val="00517327"/>
    <w:rsid w:val="00520A4E"/>
    <w:rsid w:val="00521C5F"/>
    <w:rsid w:val="00521CB1"/>
    <w:rsid w:val="005229D7"/>
    <w:rsid w:val="00523552"/>
    <w:rsid w:val="00523B9A"/>
    <w:rsid w:val="00525CA3"/>
    <w:rsid w:val="00526B06"/>
    <w:rsid w:val="00526DBF"/>
    <w:rsid w:val="0052702F"/>
    <w:rsid w:val="0052739F"/>
    <w:rsid w:val="00527DB5"/>
    <w:rsid w:val="00531521"/>
    <w:rsid w:val="00531676"/>
    <w:rsid w:val="00531B35"/>
    <w:rsid w:val="005322CA"/>
    <w:rsid w:val="00533366"/>
    <w:rsid w:val="005345C6"/>
    <w:rsid w:val="00534EF2"/>
    <w:rsid w:val="00535136"/>
    <w:rsid w:val="00535584"/>
    <w:rsid w:val="00535807"/>
    <w:rsid w:val="00535950"/>
    <w:rsid w:val="005362E2"/>
    <w:rsid w:val="00536D3A"/>
    <w:rsid w:val="00536D51"/>
    <w:rsid w:val="005378BA"/>
    <w:rsid w:val="00540235"/>
    <w:rsid w:val="0054058A"/>
    <w:rsid w:val="005407B5"/>
    <w:rsid w:val="00541143"/>
    <w:rsid w:val="0054155C"/>
    <w:rsid w:val="00544296"/>
    <w:rsid w:val="005442B9"/>
    <w:rsid w:val="00545AE2"/>
    <w:rsid w:val="00545ECE"/>
    <w:rsid w:val="00547160"/>
    <w:rsid w:val="00547390"/>
    <w:rsid w:val="00550750"/>
    <w:rsid w:val="00550BAC"/>
    <w:rsid w:val="005521D6"/>
    <w:rsid w:val="005523FE"/>
    <w:rsid w:val="00553361"/>
    <w:rsid w:val="00554119"/>
    <w:rsid w:val="0055480B"/>
    <w:rsid w:val="00555AA2"/>
    <w:rsid w:val="00556835"/>
    <w:rsid w:val="005573B3"/>
    <w:rsid w:val="0056031F"/>
    <w:rsid w:val="00560DA0"/>
    <w:rsid w:val="0056121B"/>
    <w:rsid w:val="00561812"/>
    <w:rsid w:val="0056233D"/>
    <w:rsid w:val="005623AF"/>
    <w:rsid w:val="005650DC"/>
    <w:rsid w:val="0056510E"/>
    <w:rsid w:val="00565AAC"/>
    <w:rsid w:val="00567B44"/>
    <w:rsid w:val="00570181"/>
    <w:rsid w:val="00571630"/>
    <w:rsid w:val="0057266C"/>
    <w:rsid w:val="005738A0"/>
    <w:rsid w:val="00575FE8"/>
    <w:rsid w:val="00576829"/>
    <w:rsid w:val="00576F9C"/>
    <w:rsid w:val="00577851"/>
    <w:rsid w:val="00581F72"/>
    <w:rsid w:val="00581FE3"/>
    <w:rsid w:val="005835F4"/>
    <w:rsid w:val="00584ED8"/>
    <w:rsid w:val="00586318"/>
    <w:rsid w:val="005865D5"/>
    <w:rsid w:val="005877D4"/>
    <w:rsid w:val="00587CF4"/>
    <w:rsid w:val="00591735"/>
    <w:rsid w:val="00591831"/>
    <w:rsid w:val="005918F5"/>
    <w:rsid w:val="00591928"/>
    <w:rsid w:val="005920EF"/>
    <w:rsid w:val="005921FF"/>
    <w:rsid w:val="005924F5"/>
    <w:rsid w:val="0059325F"/>
    <w:rsid w:val="005940DD"/>
    <w:rsid w:val="00595D6D"/>
    <w:rsid w:val="005964C8"/>
    <w:rsid w:val="00596738"/>
    <w:rsid w:val="005A09C8"/>
    <w:rsid w:val="005A11F9"/>
    <w:rsid w:val="005A26CB"/>
    <w:rsid w:val="005A2983"/>
    <w:rsid w:val="005A410D"/>
    <w:rsid w:val="005A6885"/>
    <w:rsid w:val="005A699F"/>
    <w:rsid w:val="005A6C32"/>
    <w:rsid w:val="005A7053"/>
    <w:rsid w:val="005A77F5"/>
    <w:rsid w:val="005B05A8"/>
    <w:rsid w:val="005B08DE"/>
    <w:rsid w:val="005B159A"/>
    <w:rsid w:val="005B1672"/>
    <w:rsid w:val="005B2D45"/>
    <w:rsid w:val="005B3638"/>
    <w:rsid w:val="005B4870"/>
    <w:rsid w:val="005B4DC5"/>
    <w:rsid w:val="005B650E"/>
    <w:rsid w:val="005B7519"/>
    <w:rsid w:val="005B755F"/>
    <w:rsid w:val="005B79A8"/>
    <w:rsid w:val="005C1ACE"/>
    <w:rsid w:val="005C1D9B"/>
    <w:rsid w:val="005C1F0D"/>
    <w:rsid w:val="005C43A1"/>
    <w:rsid w:val="005C5EF2"/>
    <w:rsid w:val="005C612F"/>
    <w:rsid w:val="005C6296"/>
    <w:rsid w:val="005C663A"/>
    <w:rsid w:val="005C6C8E"/>
    <w:rsid w:val="005C6DD7"/>
    <w:rsid w:val="005C7DA6"/>
    <w:rsid w:val="005D06A3"/>
    <w:rsid w:val="005D2A3B"/>
    <w:rsid w:val="005D3466"/>
    <w:rsid w:val="005D3477"/>
    <w:rsid w:val="005D366C"/>
    <w:rsid w:val="005D3F78"/>
    <w:rsid w:val="005D4911"/>
    <w:rsid w:val="005D5B40"/>
    <w:rsid w:val="005D5C7F"/>
    <w:rsid w:val="005D5E21"/>
    <w:rsid w:val="005D5FBB"/>
    <w:rsid w:val="005D61F3"/>
    <w:rsid w:val="005D76B3"/>
    <w:rsid w:val="005D7854"/>
    <w:rsid w:val="005E0A1F"/>
    <w:rsid w:val="005E23B5"/>
    <w:rsid w:val="005E3B9C"/>
    <w:rsid w:val="005E3D63"/>
    <w:rsid w:val="005E48F6"/>
    <w:rsid w:val="005E4C0F"/>
    <w:rsid w:val="005E4C83"/>
    <w:rsid w:val="005E5C0B"/>
    <w:rsid w:val="005E6D7C"/>
    <w:rsid w:val="005F02C4"/>
    <w:rsid w:val="005F0528"/>
    <w:rsid w:val="005F0B57"/>
    <w:rsid w:val="005F0CA9"/>
    <w:rsid w:val="005F23F4"/>
    <w:rsid w:val="005F25BC"/>
    <w:rsid w:val="005F2BC8"/>
    <w:rsid w:val="005F3B20"/>
    <w:rsid w:val="005F3FD0"/>
    <w:rsid w:val="005F4744"/>
    <w:rsid w:val="005F481C"/>
    <w:rsid w:val="005F68CA"/>
    <w:rsid w:val="005F6AAE"/>
    <w:rsid w:val="005F77A8"/>
    <w:rsid w:val="00600EDA"/>
    <w:rsid w:val="00602936"/>
    <w:rsid w:val="00603541"/>
    <w:rsid w:val="006037AF"/>
    <w:rsid w:val="006037C1"/>
    <w:rsid w:val="00603EC1"/>
    <w:rsid w:val="00603F5D"/>
    <w:rsid w:val="006046CF"/>
    <w:rsid w:val="00605371"/>
    <w:rsid w:val="00605AD6"/>
    <w:rsid w:val="00605E7F"/>
    <w:rsid w:val="00606943"/>
    <w:rsid w:val="00607441"/>
    <w:rsid w:val="0061043E"/>
    <w:rsid w:val="00611264"/>
    <w:rsid w:val="00612004"/>
    <w:rsid w:val="006128A6"/>
    <w:rsid w:val="00612F1E"/>
    <w:rsid w:val="00613619"/>
    <w:rsid w:val="00614131"/>
    <w:rsid w:val="00614299"/>
    <w:rsid w:val="00614590"/>
    <w:rsid w:val="00615A67"/>
    <w:rsid w:val="00615C23"/>
    <w:rsid w:val="00616233"/>
    <w:rsid w:val="0061687C"/>
    <w:rsid w:val="00616C0A"/>
    <w:rsid w:val="0061795C"/>
    <w:rsid w:val="006212A4"/>
    <w:rsid w:val="006218A4"/>
    <w:rsid w:val="00621AB2"/>
    <w:rsid w:val="00621F0B"/>
    <w:rsid w:val="006241F3"/>
    <w:rsid w:val="00625475"/>
    <w:rsid w:val="00626DDA"/>
    <w:rsid w:val="00626F21"/>
    <w:rsid w:val="00626FEC"/>
    <w:rsid w:val="0062799C"/>
    <w:rsid w:val="00627CD8"/>
    <w:rsid w:val="0063095F"/>
    <w:rsid w:val="00630F1A"/>
    <w:rsid w:val="0063162F"/>
    <w:rsid w:val="00632ADA"/>
    <w:rsid w:val="00635C40"/>
    <w:rsid w:val="006363B9"/>
    <w:rsid w:val="00636B80"/>
    <w:rsid w:val="00636E55"/>
    <w:rsid w:val="0064012A"/>
    <w:rsid w:val="00640EEC"/>
    <w:rsid w:val="006421B3"/>
    <w:rsid w:val="00642A3D"/>
    <w:rsid w:val="00643004"/>
    <w:rsid w:val="00643BC3"/>
    <w:rsid w:val="006459F6"/>
    <w:rsid w:val="006469DA"/>
    <w:rsid w:val="00646C01"/>
    <w:rsid w:val="00646D62"/>
    <w:rsid w:val="00647D71"/>
    <w:rsid w:val="00647E8E"/>
    <w:rsid w:val="006500E5"/>
    <w:rsid w:val="00650980"/>
    <w:rsid w:val="006511A7"/>
    <w:rsid w:val="0065189E"/>
    <w:rsid w:val="00651A03"/>
    <w:rsid w:val="00651A92"/>
    <w:rsid w:val="00651C50"/>
    <w:rsid w:val="00654171"/>
    <w:rsid w:val="00654B3C"/>
    <w:rsid w:val="00655266"/>
    <w:rsid w:val="00656C05"/>
    <w:rsid w:val="0065745B"/>
    <w:rsid w:val="00657BAA"/>
    <w:rsid w:val="006617D0"/>
    <w:rsid w:val="006621C5"/>
    <w:rsid w:val="0066323C"/>
    <w:rsid w:val="0066378A"/>
    <w:rsid w:val="00663B4A"/>
    <w:rsid w:val="00664F9D"/>
    <w:rsid w:val="00665060"/>
    <w:rsid w:val="00665B33"/>
    <w:rsid w:val="00666D4B"/>
    <w:rsid w:val="0066766D"/>
    <w:rsid w:val="00667E88"/>
    <w:rsid w:val="00671A09"/>
    <w:rsid w:val="00671F26"/>
    <w:rsid w:val="006729D0"/>
    <w:rsid w:val="00673E9D"/>
    <w:rsid w:val="00674548"/>
    <w:rsid w:val="00675AB0"/>
    <w:rsid w:val="00676BA1"/>
    <w:rsid w:val="0067721A"/>
    <w:rsid w:val="00677B42"/>
    <w:rsid w:val="00677E70"/>
    <w:rsid w:val="00680C4C"/>
    <w:rsid w:val="00681B93"/>
    <w:rsid w:val="006835D9"/>
    <w:rsid w:val="006841F8"/>
    <w:rsid w:val="00684DC8"/>
    <w:rsid w:val="00685788"/>
    <w:rsid w:val="00685C6A"/>
    <w:rsid w:val="0069068F"/>
    <w:rsid w:val="00690BE1"/>
    <w:rsid w:val="00691459"/>
    <w:rsid w:val="00693059"/>
    <w:rsid w:val="006933FE"/>
    <w:rsid w:val="006937CA"/>
    <w:rsid w:val="00694358"/>
    <w:rsid w:val="00695DE5"/>
    <w:rsid w:val="00695E86"/>
    <w:rsid w:val="006968F5"/>
    <w:rsid w:val="00696E7E"/>
    <w:rsid w:val="00697031"/>
    <w:rsid w:val="006A055F"/>
    <w:rsid w:val="006A1149"/>
    <w:rsid w:val="006A1C93"/>
    <w:rsid w:val="006A1EDB"/>
    <w:rsid w:val="006A21EC"/>
    <w:rsid w:val="006A23F2"/>
    <w:rsid w:val="006A4CCC"/>
    <w:rsid w:val="006A61E2"/>
    <w:rsid w:val="006A6263"/>
    <w:rsid w:val="006A653A"/>
    <w:rsid w:val="006A6664"/>
    <w:rsid w:val="006A6B0D"/>
    <w:rsid w:val="006A797A"/>
    <w:rsid w:val="006B1AB5"/>
    <w:rsid w:val="006B1B8B"/>
    <w:rsid w:val="006B251A"/>
    <w:rsid w:val="006B2B8F"/>
    <w:rsid w:val="006B30C9"/>
    <w:rsid w:val="006B3356"/>
    <w:rsid w:val="006B402F"/>
    <w:rsid w:val="006B46BE"/>
    <w:rsid w:val="006B48FF"/>
    <w:rsid w:val="006B58DA"/>
    <w:rsid w:val="006B59D2"/>
    <w:rsid w:val="006B5A25"/>
    <w:rsid w:val="006B625B"/>
    <w:rsid w:val="006B7254"/>
    <w:rsid w:val="006B76FC"/>
    <w:rsid w:val="006C0327"/>
    <w:rsid w:val="006C19D2"/>
    <w:rsid w:val="006C1B11"/>
    <w:rsid w:val="006C33F5"/>
    <w:rsid w:val="006C4D2C"/>
    <w:rsid w:val="006C5470"/>
    <w:rsid w:val="006C56CD"/>
    <w:rsid w:val="006C7549"/>
    <w:rsid w:val="006C77ED"/>
    <w:rsid w:val="006C7E03"/>
    <w:rsid w:val="006D0FC1"/>
    <w:rsid w:val="006D115C"/>
    <w:rsid w:val="006D1DF1"/>
    <w:rsid w:val="006D1F2F"/>
    <w:rsid w:val="006D293F"/>
    <w:rsid w:val="006D2CFD"/>
    <w:rsid w:val="006D320C"/>
    <w:rsid w:val="006D3B1A"/>
    <w:rsid w:val="006D450C"/>
    <w:rsid w:val="006D466F"/>
    <w:rsid w:val="006D4A65"/>
    <w:rsid w:val="006D4EF0"/>
    <w:rsid w:val="006D61B7"/>
    <w:rsid w:val="006D6B39"/>
    <w:rsid w:val="006D7215"/>
    <w:rsid w:val="006D7C69"/>
    <w:rsid w:val="006D7DDF"/>
    <w:rsid w:val="006E0B83"/>
    <w:rsid w:val="006E0EDC"/>
    <w:rsid w:val="006E2934"/>
    <w:rsid w:val="006E395C"/>
    <w:rsid w:val="006E4062"/>
    <w:rsid w:val="006E4C2C"/>
    <w:rsid w:val="006E514C"/>
    <w:rsid w:val="006E5483"/>
    <w:rsid w:val="006E551C"/>
    <w:rsid w:val="006E70E5"/>
    <w:rsid w:val="006E726E"/>
    <w:rsid w:val="006F09E4"/>
    <w:rsid w:val="006F13E7"/>
    <w:rsid w:val="006F161D"/>
    <w:rsid w:val="006F25AB"/>
    <w:rsid w:val="006F42CE"/>
    <w:rsid w:val="006F44CB"/>
    <w:rsid w:val="006F49F8"/>
    <w:rsid w:val="006F57D4"/>
    <w:rsid w:val="006F58C8"/>
    <w:rsid w:val="006F5AED"/>
    <w:rsid w:val="006F7E26"/>
    <w:rsid w:val="00700566"/>
    <w:rsid w:val="00700CEB"/>
    <w:rsid w:val="00701E29"/>
    <w:rsid w:val="0070334D"/>
    <w:rsid w:val="00703C44"/>
    <w:rsid w:val="00705F84"/>
    <w:rsid w:val="00706C74"/>
    <w:rsid w:val="00707533"/>
    <w:rsid w:val="0071060A"/>
    <w:rsid w:val="007107E3"/>
    <w:rsid w:val="00710EA6"/>
    <w:rsid w:val="0071189C"/>
    <w:rsid w:val="007124CC"/>
    <w:rsid w:val="007138A2"/>
    <w:rsid w:val="00714251"/>
    <w:rsid w:val="007149D7"/>
    <w:rsid w:val="00717B60"/>
    <w:rsid w:val="007218D5"/>
    <w:rsid w:val="00722BD2"/>
    <w:rsid w:val="00722C81"/>
    <w:rsid w:val="007238ED"/>
    <w:rsid w:val="007241AA"/>
    <w:rsid w:val="007247E1"/>
    <w:rsid w:val="00724CF0"/>
    <w:rsid w:val="00725902"/>
    <w:rsid w:val="00727410"/>
    <w:rsid w:val="0073169D"/>
    <w:rsid w:val="00731992"/>
    <w:rsid w:val="00731D2A"/>
    <w:rsid w:val="0073292B"/>
    <w:rsid w:val="0073363E"/>
    <w:rsid w:val="0073470A"/>
    <w:rsid w:val="00735CDF"/>
    <w:rsid w:val="00736F2A"/>
    <w:rsid w:val="007371EE"/>
    <w:rsid w:val="00737F8D"/>
    <w:rsid w:val="00740B95"/>
    <w:rsid w:val="007410B7"/>
    <w:rsid w:val="0074136D"/>
    <w:rsid w:val="007419F2"/>
    <w:rsid w:val="007446F5"/>
    <w:rsid w:val="00746D54"/>
    <w:rsid w:val="00746DFE"/>
    <w:rsid w:val="007506BE"/>
    <w:rsid w:val="00751F8E"/>
    <w:rsid w:val="007523D2"/>
    <w:rsid w:val="00753323"/>
    <w:rsid w:val="00755B1A"/>
    <w:rsid w:val="00756502"/>
    <w:rsid w:val="007575E5"/>
    <w:rsid w:val="00757997"/>
    <w:rsid w:val="00757F12"/>
    <w:rsid w:val="00761CE3"/>
    <w:rsid w:val="007630DD"/>
    <w:rsid w:val="00763A5E"/>
    <w:rsid w:val="00764B54"/>
    <w:rsid w:val="00764E54"/>
    <w:rsid w:val="00765991"/>
    <w:rsid w:val="0076778A"/>
    <w:rsid w:val="007702C0"/>
    <w:rsid w:val="0077064A"/>
    <w:rsid w:val="00774085"/>
    <w:rsid w:val="0077491E"/>
    <w:rsid w:val="0077592C"/>
    <w:rsid w:val="00775ECB"/>
    <w:rsid w:val="007760DF"/>
    <w:rsid w:val="0077717B"/>
    <w:rsid w:val="00780612"/>
    <w:rsid w:val="0078062C"/>
    <w:rsid w:val="00780704"/>
    <w:rsid w:val="00780DE5"/>
    <w:rsid w:val="0078149C"/>
    <w:rsid w:val="00781AAD"/>
    <w:rsid w:val="00781B5F"/>
    <w:rsid w:val="007822C5"/>
    <w:rsid w:val="00782EDD"/>
    <w:rsid w:val="00783F3E"/>
    <w:rsid w:val="007840E2"/>
    <w:rsid w:val="007843F1"/>
    <w:rsid w:val="00784CF0"/>
    <w:rsid w:val="007855A8"/>
    <w:rsid w:val="007856B2"/>
    <w:rsid w:val="00786E3A"/>
    <w:rsid w:val="0079053B"/>
    <w:rsid w:val="007910A9"/>
    <w:rsid w:val="0079268C"/>
    <w:rsid w:val="00792846"/>
    <w:rsid w:val="00793471"/>
    <w:rsid w:val="007939BC"/>
    <w:rsid w:val="007945CF"/>
    <w:rsid w:val="007949F1"/>
    <w:rsid w:val="00794D68"/>
    <w:rsid w:val="007954A3"/>
    <w:rsid w:val="00795596"/>
    <w:rsid w:val="00796100"/>
    <w:rsid w:val="007968D6"/>
    <w:rsid w:val="00797B82"/>
    <w:rsid w:val="00797D91"/>
    <w:rsid w:val="007A0975"/>
    <w:rsid w:val="007A23FD"/>
    <w:rsid w:val="007A414E"/>
    <w:rsid w:val="007A4887"/>
    <w:rsid w:val="007A55B4"/>
    <w:rsid w:val="007A5E3F"/>
    <w:rsid w:val="007A6404"/>
    <w:rsid w:val="007B1335"/>
    <w:rsid w:val="007B1F38"/>
    <w:rsid w:val="007B4779"/>
    <w:rsid w:val="007B47DA"/>
    <w:rsid w:val="007B4D14"/>
    <w:rsid w:val="007B7A21"/>
    <w:rsid w:val="007C08CD"/>
    <w:rsid w:val="007C0B48"/>
    <w:rsid w:val="007C0B5A"/>
    <w:rsid w:val="007C1589"/>
    <w:rsid w:val="007C182A"/>
    <w:rsid w:val="007C1851"/>
    <w:rsid w:val="007C2E9A"/>
    <w:rsid w:val="007C3AAC"/>
    <w:rsid w:val="007C64E5"/>
    <w:rsid w:val="007C7E12"/>
    <w:rsid w:val="007D072E"/>
    <w:rsid w:val="007D0AAD"/>
    <w:rsid w:val="007D0D57"/>
    <w:rsid w:val="007D141F"/>
    <w:rsid w:val="007D2AC2"/>
    <w:rsid w:val="007D5D38"/>
    <w:rsid w:val="007D6CD4"/>
    <w:rsid w:val="007D77AC"/>
    <w:rsid w:val="007D78DD"/>
    <w:rsid w:val="007E00FB"/>
    <w:rsid w:val="007E013E"/>
    <w:rsid w:val="007E0D19"/>
    <w:rsid w:val="007E1049"/>
    <w:rsid w:val="007E13B1"/>
    <w:rsid w:val="007E15B0"/>
    <w:rsid w:val="007E284D"/>
    <w:rsid w:val="007E393A"/>
    <w:rsid w:val="007E6626"/>
    <w:rsid w:val="007E7054"/>
    <w:rsid w:val="007E7BD1"/>
    <w:rsid w:val="007E7FAF"/>
    <w:rsid w:val="007F1A38"/>
    <w:rsid w:val="007F235D"/>
    <w:rsid w:val="007F41A0"/>
    <w:rsid w:val="007F4FEE"/>
    <w:rsid w:val="007F500D"/>
    <w:rsid w:val="007F5552"/>
    <w:rsid w:val="007F6145"/>
    <w:rsid w:val="007F6DBB"/>
    <w:rsid w:val="007F7033"/>
    <w:rsid w:val="007F7AA7"/>
    <w:rsid w:val="00800B1E"/>
    <w:rsid w:val="00801609"/>
    <w:rsid w:val="00801CED"/>
    <w:rsid w:val="00801F9C"/>
    <w:rsid w:val="008029DF"/>
    <w:rsid w:val="00802D15"/>
    <w:rsid w:val="008031EF"/>
    <w:rsid w:val="008038CC"/>
    <w:rsid w:val="00803FED"/>
    <w:rsid w:val="0080436A"/>
    <w:rsid w:val="00804656"/>
    <w:rsid w:val="00804664"/>
    <w:rsid w:val="00804B32"/>
    <w:rsid w:val="00805482"/>
    <w:rsid w:val="008056DC"/>
    <w:rsid w:val="008105C5"/>
    <w:rsid w:val="008112A7"/>
    <w:rsid w:val="00811FB2"/>
    <w:rsid w:val="008159B3"/>
    <w:rsid w:val="00815BD7"/>
    <w:rsid w:val="00815E6C"/>
    <w:rsid w:val="00816DA3"/>
    <w:rsid w:val="008204E0"/>
    <w:rsid w:val="00820760"/>
    <w:rsid w:val="008207C7"/>
    <w:rsid w:val="008217B3"/>
    <w:rsid w:val="00821F6C"/>
    <w:rsid w:val="00822D4D"/>
    <w:rsid w:val="008239DD"/>
    <w:rsid w:val="008240B7"/>
    <w:rsid w:val="00827057"/>
    <w:rsid w:val="00827462"/>
    <w:rsid w:val="008274F1"/>
    <w:rsid w:val="0083061B"/>
    <w:rsid w:val="00830B98"/>
    <w:rsid w:val="00834883"/>
    <w:rsid w:val="00834F45"/>
    <w:rsid w:val="00834F64"/>
    <w:rsid w:val="0083505C"/>
    <w:rsid w:val="008356F2"/>
    <w:rsid w:val="0083610B"/>
    <w:rsid w:val="0083687C"/>
    <w:rsid w:val="008403E4"/>
    <w:rsid w:val="0084084A"/>
    <w:rsid w:val="00840982"/>
    <w:rsid w:val="008410D2"/>
    <w:rsid w:val="00841489"/>
    <w:rsid w:val="00841691"/>
    <w:rsid w:val="008417EF"/>
    <w:rsid w:val="00841E46"/>
    <w:rsid w:val="00842D94"/>
    <w:rsid w:val="00844196"/>
    <w:rsid w:val="008441CA"/>
    <w:rsid w:val="00844DFB"/>
    <w:rsid w:val="008450EE"/>
    <w:rsid w:val="008452EB"/>
    <w:rsid w:val="008457FD"/>
    <w:rsid w:val="008459CC"/>
    <w:rsid w:val="00845FFC"/>
    <w:rsid w:val="00847278"/>
    <w:rsid w:val="00850723"/>
    <w:rsid w:val="00851AFC"/>
    <w:rsid w:val="008528E7"/>
    <w:rsid w:val="00852C0A"/>
    <w:rsid w:val="0085429F"/>
    <w:rsid w:val="00854B6C"/>
    <w:rsid w:val="00854C13"/>
    <w:rsid w:val="00854E2D"/>
    <w:rsid w:val="0085576C"/>
    <w:rsid w:val="0085704D"/>
    <w:rsid w:val="0085777E"/>
    <w:rsid w:val="00860375"/>
    <w:rsid w:val="00860D14"/>
    <w:rsid w:val="008614F4"/>
    <w:rsid w:val="00861DAD"/>
    <w:rsid w:val="00862A56"/>
    <w:rsid w:val="00864798"/>
    <w:rsid w:val="00864D69"/>
    <w:rsid w:val="008652D9"/>
    <w:rsid w:val="0086693C"/>
    <w:rsid w:val="00867758"/>
    <w:rsid w:val="00867C20"/>
    <w:rsid w:val="00867CC2"/>
    <w:rsid w:val="0087168D"/>
    <w:rsid w:val="00872405"/>
    <w:rsid w:val="00872EA7"/>
    <w:rsid w:val="00877EF9"/>
    <w:rsid w:val="00881A6F"/>
    <w:rsid w:val="008820C0"/>
    <w:rsid w:val="008821B0"/>
    <w:rsid w:val="00882876"/>
    <w:rsid w:val="00882F32"/>
    <w:rsid w:val="0088594B"/>
    <w:rsid w:val="008861DC"/>
    <w:rsid w:val="00886EC8"/>
    <w:rsid w:val="00887871"/>
    <w:rsid w:val="00890DFD"/>
    <w:rsid w:val="00891C8D"/>
    <w:rsid w:val="00893024"/>
    <w:rsid w:val="00893910"/>
    <w:rsid w:val="00894217"/>
    <w:rsid w:val="008942DE"/>
    <w:rsid w:val="00894AA7"/>
    <w:rsid w:val="00894EB8"/>
    <w:rsid w:val="00895070"/>
    <w:rsid w:val="00895387"/>
    <w:rsid w:val="00897E74"/>
    <w:rsid w:val="008A1B2E"/>
    <w:rsid w:val="008A1CF5"/>
    <w:rsid w:val="008A28B9"/>
    <w:rsid w:val="008A2941"/>
    <w:rsid w:val="008A3909"/>
    <w:rsid w:val="008A3CF6"/>
    <w:rsid w:val="008A518E"/>
    <w:rsid w:val="008A521B"/>
    <w:rsid w:val="008A5B8C"/>
    <w:rsid w:val="008A67F0"/>
    <w:rsid w:val="008A7706"/>
    <w:rsid w:val="008B02D1"/>
    <w:rsid w:val="008B0E80"/>
    <w:rsid w:val="008B2882"/>
    <w:rsid w:val="008B2E9A"/>
    <w:rsid w:val="008B329A"/>
    <w:rsid w:val="008B3CA6"/>
    <w:rsid w:val="008B403C"/>
    <w:rsid w:val="008B5FC4"/>
    <w:rsid w:val="008B666A"/>
    <w:rsid w:val="008B6740"/>
    <w:rsid w:val="008B742C"/>
    <w:rsid w:val="008C033B"/>
    <w:rsid w:val="008C07CB"/>
    <w:rsid w:val="008C1715"/>
    <w:rsid w:val="008C2771"/>
    <w:rsid w:val="008C419D"/>
    <w:rsid w:val="008C5B15"/>
    <w:rsid w:val="008C617C"/>
    <w:rsid w:val="008C714F"/>
    <w:rsid w:val="008D072A"/>
    <w:rsid w:val="008D0AAA"/>
    <w:rsid w:val="008D1CF1"/>
    <w:rsid w:val="008D3ACF"/>
    <w:rsid w:val="008D3F51"/>
    <w:rsid w:val="008D43B5"/>
    <w:rsid w:val="008D4B1E"/>
    <w:rsid w:val="008D4EA6"/>
    <w:rsid w:val="008D538A"/>
    <w:rsid w:val="008D5AA8"/>
    <w:rsid w:val="008D6512"/>
    <w:rsid w:val="008D6A6F"/>
    <w:rsid w:val="008D7B22"/>
    <w:rsid w:val="008E066B"/>
    <w:rsid w:val="008E0D0B"/>
    <w:rsid w:val="008E121C"/>
    <w:rsid w:val="008E3D6E"/>
    <w:rsid w:val="008F1E6E"/>
    <w:rsid w:val="008F272E"/>
    <w:rsid w:val="008F2978"/>
    <w:rsid w:val="008F3B58"/>
    <w:rsid w:val="008F3EB3"/>
    <w:rsid w:val="008F457F"/>
    <w:rsid w:val="008F49F0"/>
    <w:rsid w:val="008F4F9E"/>
    <w:rsid w:val="00900090"/>
    <w:rsid w:val="00900747"/>
    <w:rsid w:val="00900B52"/>
    <w:rsid w:val="00900D0D"/>
    <w:rsid w:val="00901445"/>
    <w:rsid w:val="00901EFD"/>
    <w:rsid w:val="00902178"/>
    <w:rsid w:val="00902BD8"/>
    <w:rsid w:val="009030F7"/>
    <w:rsid w:val="00903FEA"/>
    <w:rsid w:val="0090459F"/>
    <w:rsid w:val="00905039"/>
    <w:rsid w:val="00905FFD"/>
    <w:rsid w:val="009060AE"/>
    <w:rsid w:val="009115B5"/>
    <w:rsid w:val="00911A2E"/>
    <w:rsid w:val="00915CCA"/>
    <w:rsid w:val="00915DDC"/>
    <w:rsid w:val="009174BC"/>
    <w:rsid w:val="00920657"/>
    <w:rsid w:val="00920C0B"/>
    <w:rsid w:val="009223B5"/>
    <w:rsid w:val="00926C77"/>
    <w:rsid w:val="00927DDD"/>
    <w:rsid w:val="009322C3"/>
    <w:rsid w:val="00933380"/>
    <w:rsid w:val="009336C2"/>
    <w:rsid w:val="0093453E"/>
    <w:rsid w:val="00936D6B"/>
    <w:rsid w:val="00936EB3"/>
    <w:rsid w:val="00937324"/>
    <w:rsid w:val="00943512"/>
    <w:rsid w:val="00943DC6"/>
    <w:rsid w:val="00944157"/>
    <w:rsid w:val="009443AC"/>
    <w:rsid w:val="00946FB4"/>
    <w:rsid w:val="00950C58"/>
    <w:rsid w:val="00950E56"/>
    <w:rsid w:val="009527F1"/>
    <w:rsid w:val="009531DB"/>
    <w:rsid w:val="00953C00"/>
    <w:rsid w:val="009560BC"/>
    <w:rsid w:val="00956496"/>
    <w:rsid w:val="00956752"/>
    <w:rsid w:val="00956DD0"/>
    <w:rsid w:val="009600FF"/>
    <w:rsid w:val="009607A0"/>
    <w:rsid w:val="00960BD9"/>
    <w:rsid w:val="00960ED7"/>
    <w:rsid w:val="00961A7A"/>
    <w:rsid w:val="009628D2"/>
    <w:rsid w:val="00963A7B"/>
    <w:rsid w:val="00963DEA"/>
    <w:rsid w:val="00963EE2"/>
    <w:rsid w:val="009651D8"/>
    <w:rsid w:val="00965259"/>
    <w:rsid w:val="00967E71"/>
    <w:rsid w:val="0097038A"/>
    <w:rsid w:val="009716A7"/>
    <w:rsid w:val="0097184B"/>
    <w:rsid w:val="0097230B"/>
    <w:rsid w:val="00973C1D"/>
    <w:rsid w:val="0097410F"/>
    <w:rsid w:val="00974862"/>
    <w:rsid w:val="00974BE6"/>
    <w:rsid w:val="0097519E"/>
    <w:rsid w:val="00975C50"/>
    <w:rsid w:val="00975DAC"/>
    <w:rsid w:val="00981F7C"/>
    <w:rsid w:val="009828F3"/>
    <w:rsid w:val="00982FBA"/>
    <w:rsid w:val="00983154"/>
    <w:rsid w:val="00984CAF"/>
    <w:rsid w:val="00985F30"/>
    <w:rsid w:val="00991412"/>
    <w:rsid w:val="009919FC"/>
    <w:rsid w:val="009927BB"/>
    <w:rsid w:val="00992C8A"/>
    <w:rsid w:val="009953B3"/>
    <w:rsid w:val="00995C39"/>
    <w:rsid w:val="009970A8"/>
    <w:rsid w:val="0099717A"/>
    <w:rsid w:val="009A0344"/>
    <w:rsid w:val="009A0CA5"/>
    <w:rsid w:val="009A14C1"/>
    <w:rsid w:val="009A16B5"/>
    <w:rsid w:val="009A1A71"/>
    <w:rsid w:val="009A20EF"/>
    <w:rsid w:val="009A232D"/>
    <w:rsid w:val="009A2B16"/>
    <w:rsid w:val="009A6946"/>
    <w:rsid w:val="009A7049"/>
    <w:rsid w:val="009A7E89"/>
    <w:rsid w:val="009B1334"/>
    <w:rsid w:val="009B1712"/>
    <w:rsid w:val="009B19E3"/>
    <w:rsid w:val="009B220D"/>
    <w:rsid w:val="009B2371"/>
    <w:rsid w:val="009B33D9"/>
    <w:rsid w:val="009B3696"/>
    <w:rsid w:val="009B4BC3"/>
    <w:rsid w:val="009B5AB5"/>
    <w:rsid w:val="009B646D"/>
    <w:rsid w:val="009C0942"/>
    <w:rsid w:val="009C252C"/>
    <w:rsid w:val="009C2E5E"/>
    <w:rsid w:val="009C3E13"/>
    <w:rsid w:val="009C48A5"/>
    <w:rsid w:val="009C5158"/>
    <w:rsid w:val="009C5721"/>
    <w:rsid w:val="009C6811"/>
    <w:rsid w:val="009C6E05"/>
    <w:rsid w:val="009C721B"/>
    <w:rsid w:val="009C7F5E"/>
    <w:rsid w:val="009D12A0"/>
    <w:rsid w:val="009D2A71"/>
    <w:rsid w:val="009D4671"/>
    <w:rsid w:val="009D4771"/>
    <w:rsid w:val="009D4B8B"/>
    <w:rsid w:val="009D4EEF"/>
    <w:rsid w:val="009D56A6"/>
    <w:rsid w:val="009D5CFA"/>
    <w:rsid w:val="009D5EC8"/>
    <w:rsid w:val="009D5F95"/>
    <w:rsid w:val="009D7E52"/>
    <w:rsid w:val="009E0280"/>
    <w:rsid w:val="009E0911"/>
    <w:rsid w:val="009E1618"/>
    <w:rsid w:val="009E451F"/>
    <w:rsid w:val="009E4BF1"/>
    <w:rsid w:val="009E763A"/>
    <w:rsid w:val="009F0125"/>
    <w:rsid w:val="009F01FC"/>
    <w:rsid w:val="009F0FD9"/>
    <w:rsid w:val="009F1581"/>
    <w:rsid w:val="009F181A"/>
    <w:rsid w:val="009F1910"/>
    <w:rsid w:val="009F3039"/>
    <w:rsid w:val="009F4EE5"/>
    <w:rsid w:val="009F6D65"/>
    <w:rsid w:val="009F7C5C"/>
    <w:rsid w:val="00A000C8"/>
    <w:rsid w:val="00A004CD"/>
    <w:rsid w:val="00A00632"/>
    <w:rsid w:val="00A00CB0"/>
    <w:rsid w:val="00A033A5"/>
    <w:rsid w:val="00A03EA8"/>
    <w:rsid w:val="00A052E8"/>
    <w:rsid w:val="00A05371"/>
    <w:rsid w:val="00A06471"/>
    <w:rsid w:val="00A0674B"/>
    <w:rsid w:val="00A0727A"/>
    <w:rsid w:val="00A07441"/>
    <w:rsid w:val="00A1097F"/>
    <w:rsid w:val="00A109CB"/>
    <w:rsid w:val="00A115B2"/>
    <w:rsid w:val="00A117BC"/>
    <w:rsid w:val="00A12139"/>
    <w:rsid w:val="00A1269A"/>
    <w:rsid w:val="00A1335A"/>
    <w:rsid w:val="00A15339"/>
    <w:rsid w:val="00A15709"/>
    <w:rsid w:val="00A15B77"/>
    <w:rsid w:val="00A20149"/>
    <w:rsid w:val="00A20163"/>
    <w:rsid w:val="00A20F09"/>
    <w:rsid w:val="00A23BFA"/>
    <w:rsid w:val="00A23F7E"/>
    <w:rsid w:val="00A2457F"/>
    <w:rsid w:val="00A2531A"/>
    <w:rsid w:val="00A25581"/>
    <w:rsid w:val="00A25AE0"/>
    <w:rsid w:val="00A262AC"/>
    <w:rsid w:val="00A26900"/>
    <w:rsid w:val="00A26E1F"/>
    <w:rsid w:val="00A30F8C"/>
    <w:rsid w:val="00A31118"/>
    <w:rsid w:val="00A331A7"/>
    <w:rsid w:val="00A3324B"/>
    <w:rsid w:val="00A33A44"/>
    <w:rsid w:val="00A3514F"/>
    <w:rsid w:val="00A3673D"/>
    <w:rsid w:val="00A36DF7"/>
    <w:rsid w:val="00A40D17"/>
    <w:rsid w:val="00A418F7"/>
    <w:rsid w:val="00A42F59"/>
    <w:rsid w:val="00A431B3"/>
    <w:rsid w:val="00A4348A"/>
    <w:rsid w:val="00A44D68"/>
    <w:rsid w:val="00A44F2F"/>
    <w:rsid w:val="00A46F55"/>
    <w:rsid w:val="00A500D6"/>
    <w:rsid w:val="00A504D3"/>
    <w:rsid w:val="00A53CE2"/>
    <w:rsid w:val="00A54008"/>
    <w:rsid w:val="00A54507"/>
    <w:rsid w:val="00A55299"/>
    <w:rsid w:val="00A552E9"/>
    <w:rsid w:val="00A56376"/>
    <w:rsid w:val="00A56739"/>
    <w:rsid w:val="00A56F81"/>
    <w:rsid w:val="00A57AEC"/>
    <w:rsid w:val="00A60798"/>
    <w:rsid w:val="00A60988"/>
    <w:rsid w:val="00A61048"/>
    <w:rsid w:val="00A61773"/>
    <w:rsid w:val="00A61DC4"/>
    <w:rsid w:val="00A62E8F"/>
    <w:rsid w:val="00A6353C"/>
    <w:rsid w:val="00A63BAB"/>
    <w:rsid w:val="00A66C2A"/>
    <w:rsid w:val="00A72171"/>
    <w:rsid w:val="00A72565"/>
    <w:rsid w:val="00A72EAC"/>
    <w:rsid w:val="00A74F6B"/>
    <w:rsid w:val="00A76623"/>
    <w:rsid w:val="00A76B97"/>
    <w:rsid w:val="00A76C06"/>
    <w:rsid w:val="00A77D45"/>
    <w:rsid w:val="00A800D1"/>
    <w:rsid w:val="00A804E1"/>
    <w:rsid w:val="00A80E0F"/>
    <w:rsid w:val="00A810F4"/>
    <w:rsid w:val="00A812BD"/>
    <w:rsid w:val="00A81744"/>
    <w:rsid w:val="00A826CE"/>
    <w:rsid w:val="00A82705"/>
    <w:rsid w:val="00A830FD"/>
    <w:rsid w:val="00A83281"/>
    <w:rsid w:val="00A832F3"/>
    <w:rsid w:val="00A83E55"/>
    <w:rsid w:val="00A84168"/>
    <w:rsid w:val="00A84F49"/>
    <w:rsid w:val="00A86434"/>
    <w:rsid w:val="00A87885"/>
    <w:rsid w:val="00A9074F"/>
    <w:rsid w:val="00A90771"/>
    <w:rsid w:val="00A91AB7"/>
    <w:rsid w:val="00A9359B"/>
    <w:rsid w:val="00A94AD6"/>
    <w:rsid w:val="00A950CE"/>
    <w:rsid w:val="00A96CCC"/>
    <w:rsid w:val="00A978EF"/>
    <w:rsid w:val="00A97ABB"/>
    <w:rsid w:val="00AA1492"/>
    <w:rsid w:val="00AA1D37"/>
    <w:rsid w:val="00AA200F"/>
    <w:rsid w:val="00AA29DC"/>
    <w:rsid w:val="00AA4A4D"/>
    <w:rsid w:val="00AA4DA2"/>
    <w:rsid w:val="00AA6DAD"/>
    <w:rsid w:val="00AA7E32"/>
    <w:rsid w:val="00AB1026"/>
    <w:rsid w:val="00AB1559"/>
    <w:rsid w:val="00AB1E51"/>
    <w:rsid w:val="00AB2427"/>
    <w:rsid w:val="00AB2B21"/>
    <w:rsid w:val="00AB2C8F"/>
    <w:rsid w:val="00AB3696"/>
    <w:rsid w:val="00AB3A8A"/>
    <w:rsid w:val="00AB3B49"/>
    <w:rsid w:val="00AB6536"/>
    <w:rsid w:val="00AB78C4"/>
    <w:rsid w:val="00AB78F4"/>
    <w:rsid w:val="00AC0481"/>
    <w:rsid w:val="00AC10CB"/>
    <w:rsid w:val="00AC33BD"/>
    <w:rsid w:val="00AC411F"/>
    <w:rsid w:val="00AC6235"/>
    <w:rsid w:val="00AC655D"/>
    <w:rsid w:val="00AC79EF"/>
    <w:rsid w:val="00AD0934"/>
    <w:rsid w:val="00AD0A1E"/>
    <w:rsid w:val="00AD143F"/>
    <w:rsid w:val="00AD28A0"/>
    <w:rsid w:val="00AD2D05"/>
    <w:rsid w:val="00AD3D97"/>
    <w:rsid w:val="00AD4815"/>
    <w:rsid w:val="00AD4C90"/>
    <w:rsid w:val="00AD5247"/>
    <w:rsid w:val="00AD5EE8"/>
    <w:rsid w:val="00AD6815"/>
    <w:rsid w:val="00AD7476"/>
    <w:rsid w:val="00AD79A3"/>
    <w:rsid w:val="00AD7ED1"/>
    <w:rsid w:val="00AD7FA0"/>
    <w:rsid w:val="00AE05B8"/>
    <w:rsid w:val="00AE0817"/>
    <w:rsid w:val="00AE0CB2"/>
    <w:rsid w:val="00AE17A6"/>
    <w:rsid w:val="00AE284C"/>
    <w:rsid w:val="00AE3FA2"/>
    <w:rsid w:val="00AE4450"/>
    <w:rsid w:val="00AE4704"/>
    <w:rsid w:val="00AE5778"/>
    <w:rsid w:val="00AE6AB2"/>
    <w:rsid w:val="00AE7B63"/>
    <w:rsid w:val="00AF24F2"/>
    <w:rsid w:val="00AF2687"/>
    <w:rsid w:val="00AF2777"/>
    <w:rsid w:val="00AF3A56"/>
    <w:rsid w:val="00AF3D85"/>
    <w:rsid w:val="00AF4127"/>
    <w:rsid w:val="00AF526B"/>
    <w:rsid w:val="00AF693D"/>
    <w:rsid w:val="00AF6A12"/>
    <w:rsid w:val="00AF6A66"/>
    <w:rsid w:val="00AF6AB2"/>
    <w:rsid w:val="00AF6B53"/>
    <w:rsid w:val="00AF6EA6"/>
    <w:rsid w:val="00AF6F63"/>
    <w:rsid w:val="00AF725F"/>
    <w:rsid w:val="00AF7F43"/>
    <w:rsid w:val="00B012E1"/>
    <w:rsid w:val="00B01577"/>
    <w:rsid w:val="00B04DF9"/>
    <w:rsid w:val="00B07BD2"/>
    <w:rsid w:val="00B11A71"/>
    <w:rsid w:val="00B11BB4"/>
    <w:rsid w:val="00B11BB5"/>
    <w:rsid w:val="00B11C0B"/>
    <w:rsid w:val="00B12E75"/>
    <w:rsid w:val="00B13E0C"/>
    <w:rsid w:val="00B14AA6"/>
    <w:rsid w:val="00B15F19"/>
    <w:rsid w:val="00B15F8F"/>
    <w:rsid w:val="00B16675"/>
    <w:rsid w:val="00B16B8B"/>
    <w:rsid w:val="00B2064A"/>
    <w:rsid w:val="00B2084A"/>
    <w:rsid w:val="00B215EA"/>
    <w:rsid w:val="00B216B6"/>
    <w:rsid w:val="00B21B94"/>
    <w:rsid w:val="00B22153"/>
    <w:rsid w:val="00B228DE"/>
    <w:rsid w:val="00B22B9D"/>
    <w:rsid w:val="00B23804"/>
    <w:rsid w:val="00B240A0"/>
    <w:rsid w:val="00B2481D"/>
    <w:rsid w:val="00B24883"/>
    <w:rsid w:val="00B24C93"/>
    <w:rsid w:val="00B25610"/>
    <w:rsid w:val="00B25C11"/>
    <w:rsid w:val="00B2611F"/>
    <w:rsid w:val="00B26293"/>
    <w:rsid w:val="00B26406"/>
    <w:rsid w:val="00B3017C"/>
    <w:rsid w:val="00B305F9"/>
    <w:rsid w:val="00B30CB1"/>
    <w:rsid w:val="00B3108B"/>
    <w:rsid w:val="00B31C80"/>
    <w:rsid w:val="00B31E52"/>
    <w:rsid w:val="00B32F76"/>
    <w:rsid w:val="00B339D3"/>
    <w:rsid w:val="00B34318"/>
    <w:rsid w:val="00B34CFA"/>
    <w:rsid w:val="00B36077"/>
    <w:rsid w:val="00B3627E"/>
    <w:rsid w:val="00B4097D"/>
    <w:rsid w:val="00B42C92"/>
    <w:rsid w:val="00B438F6"/>
    <w:rsid w:val="00B4400A"/>
    <w:rsid w:val="00B449A6"/>
    <w:rsid w:val="00B44B6F"/>
    <w:rsid w:val="00B46DD1"/>
    <w:rsid w:val="00B507D5"/>
    <w:rsid w:val="00B53936"/>
    <w:rsid w:val="00B53BC6"/>
    <w:rsid w:val="00B55A37"/>
    <w:rsid w:val="00B55D20"/>
    <w:rsid w:val="00B6228A"/>
    <w:rsid w:val="00B63DA2"/>
    <w:rsid w:val="00B641FF"/>
    <w:rsid w:val="00B64F3F"/>
    <w:rsid w:val="00B65339"/>
    <w:rsid w:val="00B6596B"/>
    <w:rsid w:val="00B66917"/>
    <w:rsid w:val="00B707BB"/>
    <w:rsid w:val="00B70A98"/>
    <w:rsid w:val="00B70B16"/>
    <w:rsid w:val="00B70CA8"/>
    <w:rsid w:val="00B731C2"/>
    <w:rsid w:val="00B734E9"/>
    <w:rsid w:val="00B748C8"/>
    <w:rsid w:val="00B75348"/>
    <w:rsid w:val="00B75886"/>
    <w:rsid w:val="00B75D62"/>
    <w:rsid w:val="00B7626F"/>
    <w:rsid w:val="00B7692A"/>
    <w:rsid w:val="00B7718C"/>
    <w:rsid w:val="00B7746E"/>
    <w:rsid w:val="00B80CC0"/>
    <w:rsid w:val="00B83FF5"/>
    <w:rsid w:val="00B85525"/>
    <w:rsid w:val="00B85EED"/>
    <w:rsid w:val="00B85F0C"/>
    <w:rsid w:val="00B863E9"/>
    <w:rsid w:val="00B8675F"/>
    <w:rsid w:val="00B86B2F"/>
    <w:rsid w:val="00B86EC8"/>
    <w:rsid w:val="00B874DC"/>
    <w:rsid w:val="00B87719"/>
    <w:rsid w:val="00B9063D"/>
    <w:rsid w:val="00B90978"/>
    <w:rsid w:val="00B91D59"/>
    <w:rsid w:val="00B93D82"/>
    <w:rsid w:val="00B952D7"/>
    <w:rsid w:val="00B96F7E"/>
    <w:rsid w:val="00B97E45"/>
    <w:rsid w:val="00BA040A"/>
    <w:rsid w:val="00BA053F"/>
    <w:rsid w:val="00BA0F56"/>
    <w:rsid w:val="00BA1676"/>
    <w:rsid w:val="00BA1B57"/>
    <w:rsid w:val="00BA1FE8"/>
    <w:rsid w:val="00BA2FBF"/>
    <w:rsid w:val="00BA36F7"/>
    <w:rsid w:val="00BA45B9"/>
    <w:rsid w:val="00BA54DA"/>
    <w:rsid w:val="00BA77BF"/>
    <w:rsid w:val="00BA7AC8"/>
    <w:rsid w:val="00BA7C86"/>
    <w:rsid w:val="00BB0101"/>
    <w:rsid w:val="00BB0B8C"/>
    <w:rsid w:val="00BB1080"/>
    <w:rsid w:val="00BB21BC"/>
    <w:rsid w:val="00BB393C"/>
    <w:rsid w:val="00BB3DD6"/>
    <w:rsid w:val="00BB3F3B"/>
    <w:rsid w:val="00BB4E86"/>
    <w:rsid w:val="00BB5DF1"/>
    <w:rsid w:val="00BB6EDD"/>
    <w:rsid w:val="00BC01F6"/>
    <w:rsid w:val="00BC0CC3"/>
    <w:rsid w:val="00BC253A"/>
    <w:rsid w:val="00BC3750"/>
    <w:rsid w:val="00BC3E05"/>
    <w:rsid w:val="00BC456B"/>
    <w:rsid w:val="00BC5D94"/>
    <w:rsid w:val="00BC6A40"/>
    <w:rsid w:val="00BC6B05"/>
    <w:rsid w:val="00BC7264"/>
    <w:rsid w:val="00BC7543"/>
    <w:rsid w:val="00BC7B94"/>
    <w:rsid w:val="00BD1327"/>
    <w:rsid w:val="00BD21B1"/>
    <w:rsid w:val="00BD2B3E"/>
    <w:rsid w:val="00BD3E6C"/>
    <w:rsid w:val="00BD4D76"/>
    <w:rsid w:val="00BD4E2F"/>
    <w:rsid w:val="00BD62A6"/>
    <w:rsid w:val="00BD7A93"/>
    <w:rsid w:val="00BE010A"/>
    <w:rsid w:val="00BE03CF"/>
    <w:rsid w:val="00BE1C92"/>
    <w:rsid w:val="00BE1EAE"/>
    <w:rsid w:val="00BE2FBC"/>
    <w:rsid w:val="00BE39DC"/>
    <w:rsid w:val="00BE4053"/>
    <w:rsid w:val="00BE45EE"/>
    <w:rsid w:val="00BE5938"/>
    <w:rsid w:val="00BE6CE4"/>
    <w:rsid w:val="00BE6D06"/>
    <w:rsid w:val="00BE7373"/>
    <w:rsid w:val="00BF00F1"/>
    <w:rsid w:val="00BF0180"/>
    <w:rsid w:val="00BF02CD"/>
    <w:rsid w:val="00BF03B5"/>
    <w:rsid w:val="00BF0FA8"/>
    <w:rsid w:val="00BF1026"/>
    <w:rsid w:val="00BF1C9A"/>
    <w:rsid w:val="00BF2436"/>
    <w:rsid w:val="00BF2906"/>
    <w:rsid w:val="00BF4150"/>
    <w:rsid w:val="00BF42D4"/>
    <w:rsid w:val="00BF45C7"/>
    <w:rsid w:val="00BF470B"/>
    <w:rsid w:val="00BF6233"/>
    <w:rsid w:val="00BF6431"/>
    <w:rsid w:val="00BF67AF"/>
    <w:rsid w:val="00BF7D8E"/>
    <w:rsid w:val="00C00C39"/>
    <w:rsid w:val="00C0129F"/>
    <w:rsid w:val="00C02507"/>
    <w:rsid w:val="00C02955"/>
    <w:rsid w:val="00C032A4"/>
    <w:rsid w:val="00C0401F"/>
    <w:rsid w:val="00C0404A"/>
    <w:rsid w:val="00C06F6C"/>
    <w:rsid w:val="00C07CC9"/>
    <w:rsid w:val="00C07EBF"/>
    <w:rsid w:val="00C102B3"/>
    <w:rsid w:val="00C113D3"/>
    <w:rsid w:val="00C121CD"/>
    <w:rsid w:val="00C1307C"/>
    <w:rsid w:val="00C1403A"/>
    <w:rsid w:val="00C14610"/>
    <w:rsid w:val="00C14C38"/>
    <w:rsid w:val="00C15731"/>
    <w:rsid w:val="00C158A9"/>
    <w:rsid w:val="00C15D80"/>
    <w:rsid w:val="00C17005"/>
    <w:rsid w:val="00C208B6"/>
    <w:rsid w:val="00C22200"/>
    <w:rsid w:val="00C222EE"/>
    <w:rsid w:val="00C22F2D"/>
    <w:rsid w:val="00C230FD"/>
    <w:rsid w:val="00C239BA"/>
    <w:rsid w:val="00C24CDF"/>
    <w:rsid w:val="00C31D4F"/>
    <w:rsid w:val="00C31ED9"/>
    <w:rsid w:val="00C32137"/>
    <w:rsid w:val="00C3295A"/>
    <w:rsid w:val="00C334D7"/>
    <w:rsid w:val="00C335C1"/>
    <w:rsid w:val="00C33B9E"/>
    <w:rsid w:val="00C340AE"/>
    <w:rsid w:val="00C360E4"/>
    <w:rsid w:val="00C36398"/>
    <w:rsid w:val="00C3664D"/>
    <w:rsid w:val="00C3674A"/>
    <w:rsid w:val="00C40065"/>
    <w:rsid w:val="00C401D8"/>
    <w:rsid w:val="00C40647"/>
    <w:rsid w:val="00C411B6"/>
    <w:rsid w:val="00C425B9"/>
    <w:rsid w:val="00C44258"/>
    <w:rsid w:val="00C44571"/>
    <w:rsid w:val="00C460F4"/>
    <w:rsid w:val="00C462C1"/>
    <w:rsid w:val="00C501F0"/>
    <w:rsid w:val="00C505CF"/>
    <w:rsid w:val="00C52664"/>
    <w:rsid w:val="00C52FA8"/>
    <w:rsid w:val="00C534BE"/>
    <w:rsid w:val="00C53AC4"/>
    <w:rsid w:val="00C558BB"/>
    <w:rsid w:val="00C55C16"/>
    <w:rsid w:val="00C56193"/>
    <w:rsid w:val="00C56981"/>
    <w:rsid w:val="00C572F5"/>
    <w:rsid w:val="00C57385"/>
    <w:rsid w:val="00C57459"/>
    <w:rsid w:val="00C57520"/>
    <w:rsid w:val="00C60046"/>
    <w:rsid w:val="00C60A4F"/>
    <w:rsid w:val="00C61198"/>
    <w:rsid w:val="00C612B8"/>
    <w:rsid w:val="00C61AF7"/>
    <w:rsid w:val="00C6307E"/>
    <w:rsid w:val="00C63E5D"/>
    <w:rsid w:val="00C65636"/>
    <w:rsid w:val="00C67894"/>
    <w:rsid w:val="00C67A81"/>
    <w:rsid w:val="00C7073C"/>
    <w:rsid w:val="00C7252F"/>
    <w:rsid w:val="00C72C53"/>
    <w:rsid w:val="00C735B4"/>
    <w:rsid w:val="00C73902"/>
    <w:rsid w:val="00C739A2"/>
    <w:rsid w:val="00C73E86"/>
    <w:rsid w:val="00C7454B"/>
    <w:rsid w:val="00C7552D"/>
    <w:rsid w:val="00C76E58"/>
    <w:rsid w:val="00C803A7"/>
    <w:rsid w:val="00C805B2"/>
    <w:rsid w:val="00C8108B"/>
    <w:rsid w:val="00C8298B"/>
    <w:rsid w:val="00C829D9"/>
    <w:rsid w:val="00C83C36"/>
    <w:rsid w:val="00C84792"/>
    <w:rsid w:val="00C85290"/>
    <w:rsid w:val="00C85529"/>
    <w:rsid w:val="00C85736"/>
    <w:rsid w:val="00C85EB0"/>
    <w:rsid w:val="00C85F25"/>
    <w:rsid w:val="00C86BAF"/>
    <w:rsid w:val="00C87206"/>
    <w:rsid w:val="00C874F6"/>
    <w:rsid w:val="00C90799"/>
    <w:rsid w:val="00C9280C"/>
    <w:rsid w:val="00C92C8D"/>
    <w:rsid w:val="00C933BD"/>
    <w:rsid w:val="00C94212"/>
    <w:rsid w:val="00C97B58"/>
    <w:rsid w:val="00C97C84"/>
    <w:rsid w:val="00CA03C9"/>
    <w:rsid w:val="00CA10BB"/>
    <w:rsid w:val="00CA1520"/>
    <w:rsid w:val="00CA1C1F"/>
    <w:rsid w:val="00CA24A5"/>
    <w:rsid w:val="00CA265D"/>
    <w:rsid w:val="00CA38EC"/>
    <w:rsid w:val="00CA5210"/>
    <w:rsid w:val="00CA6AFB"/>
    <w:rsid w:val="00CA7DCA"/>
    <w:rsid w:val="00CB129D"/>
    <w:rsid w:val="00CB17D7"/>
    <w:rsid w:val="00CB285D"/>
    <w:rsid w:val="00CB2BDC"/>
    <w:rsid w:val="00CB2CB8"/>
    <w:rsid w:val="00CB4CC0"/>
    <w:rsid w:val="00CB53F2"/>
    <w:rsid w:val="00CB54DB"/>
    <w:rsid w:val="00CB5CBF"/>
    <w:rsid w:val="00CB7427"/>
    <w:rsid w:val="00CC0849"/>
    <w:rsid w:val="00CC20C8"/>
    <w:rsid w:val="00CC27CA"/>
    <w:rsid w:val="00CC3994"/>
    <w:rsid w:val="00CC4D07"/>
    <w:rsid w:val="00CC50D1"/>
    <w:rsid w:val="00CC518E"/>
    <w:rsid w:val="00CC6075"/>
    <w:rsid w:val="00CC7CD8"/>
    <w:rsid w:val="00CC7E67"/>
    <w:rsid w:val="00CD0360"/>
    <w:rsid w:val="00CD0EA2"/>
    <w:rsid w:val="00CD21FB"/>
    <w:rsid w:val="00CD2EBF"/>
    <w:rsid w:val="00CD3C81"/>
    <w:rsid w:val="00CD3DDF"/>
    <w:rsid w:val="00CD462F"/>
    <w:rsid w:val="00CD4EF1"/>
    <w:rsid w:val="00CD5B0B"/>
    <w:rsid w:val="00CD7A1C"/>
    <w:rsid w:val="00CE0593"/>
    <w:rsid w:val="00CE0B82"/>
    <w:rsid w:val="00CE1CCF"/>
    <w:rsid w:val="00CE1F80"/>
    <w:rsid w:val="00CE2430"/>
    <w:rsid w:val="00CE3203"/>
    <w:rsid w:val="00CE3C4F"/>
    <w:rsid w:val="00CE4329"/>
    <w:rsid w:val="00CE4D24"/>
    <w:rsid w:val="00CE5D5D"/>
    <w:rsid w:val="00CE7052"/>
    <w:rsid w:val="00CF0129"/>
    <w:rsid w:val="00CF04E1"/>
    <w:rsid w:val="00CF0F9B"/>
    <w:rsid w:val="00CF118A"/>
    <w:rsid w:val="00CF1333"/>
    <w:rsid w:val="00CF1601"/>
    <w:rsid w:val="00CF3653"/>
    <w:rsid w:val="00D00406"/>
    <w:rsid w:val="00D02DCF"/>
    <w:rsid w:val="00D033F6"/>
    <w:rsid w:val="00D035A8"/>
    <w:rsid w:val="00D0416E"/>
    <w:rsid w:val="00D0627E"/>
    <w:rsid w:val="00D0675D"/>
    <w:rsid w:val="00D0713B"/>
    <w:rsid w:val="00D0721C"/>
    <w:rsid w:val="00D07504"/>
    <w:rsid w:val="00D07DA4"/>
    <w:rsid w:val="00D10770"/>
    <w:rsid w:val="00D12AA8"/>
    <w:rsid w:val="00D145B8"/>
    <w:rsid w:val="00D145BD"/>
    <w:rsid w:val="00D14819"/>
    <w:rsid w:val="00D14C51"/>
    <w:rsid w:val="00D14D1A"/>
    <w:rsid w:val="00D15676"/>
    <w:rsid w:val="00D15A55"/>
    <w:rsid w:val="00D17A03"/>
    <w:rsid w:val="00D2096B"/>
    <w:rsid w:val="00D20EEE"/>
    <w:rsid w:val="00D23681"/>
    <w:rsid w:val="00D24902"/>
    <w:rsid w:val="00D24BEC"/>
    <w:rsid w:val="00D25217"/>
    <w:rsid w:val="00D26BE7"/>
    <w:rsid w:val="00D27203"/>
    <w:rsid w:val="00D2750C"/>
    <w:rsid w:val="00D27739"/>
    <w:rsid w:val="00D2775F"/>
    <w:rsid w:val="00D30246"/>
    <w:rsid w:val="00D30F54"/>
    <w:rsid w:val="00D311BE"/>
    <w:rsid w:val="00D32CCD"/>
    <w:rsid w:val="00D33D4A"/>
    <w:rsid w:val="00D342C2"/>
    <w:rsid w:val="00D343CD"/>
    <w:rsid w:val="00D372CC"/>
    <w:rsid w:val="00D37B3F"/>
    <w:rsid w:val="00D37CF2"/>
    <w:rsid w:val="00D37EF1"/>
    <w:rsid w:val="00D40112"/>
    <w:rsid w:val="00D40301"/>
    <w:rsid w:val="00D41425"/>
    <w:rsid w:val="00D42953"/>
    <w:rsid w:val="00D43D6F"/>
    <w:rsid w:val="00D447D2"/>
    <w:rsid w:val="00D450BC"/>
    <w:rsid w:val="00D4521B"/>
    <w:rsid w:val="00D455BF"/>
    <w:rsid w:val="00D46C2F"/>
    <w:rsid w:val="00D475FB"/>
    <w:rsid w:val="00D501D4"/>
    <w:rsid w:val="00D50D89"/>
    <w:rsid w:val="00D511FA"/>
    <w:rsid w:val="00D51812"/>
    <w:rsid w:val="00D51BE0"/>
    <w:rsid w:val="00D51C84"/>
    <w:rsid w:val="00D5467B"/>
    <w:rsid w:val="00D54EDF"/>
    <w:rsid w:val="00D55133"/>
    <w:rsid w:val="00D55537"/>
    <w:rsid w:val="00D56552"/>
    <w:rsid w:val="00D56D9C"/>
    <w:rsid w:val="00D57B9C"/>
    <w:rsid w:val="00D60C7F"/>
    <w:rsid w:val="00D61E63"/>
    <w:rsid w:val="00D620D9"/>
    <w:rsid w:val="00D6352D"/>
    <w:rsid w:val="00D63586"/>
    <w:rsid w:val="00D641FE"/>
    <w:rsid w:val="00D65779"/>
    <w:rsid w:val="00D66DD6"/>
    <w:rsid w:val="00D70885"/>
    <w:rsid w:val="00D71E94"/>
    <w:rsid w:val="00D72685"/>
    <w:rsid w:val="00D72752"/>
    <w:rsid w:val="00D72F88"/>
    <w:rsid w:val="00D73225"/>
    <w:rsid w:val="00D734CD"/>
    <w:rsid w:val="00D749FA"/>
    <w:rsid w:val="00D74FF1"/>
    <w:rsid w:val="00D75371"/>
    <w:rsid w:val="00D75C0F"/>
    <w:rsid w:val="00D76E3C"/>
    <w:rsid w:val="00D7703E"/>
    <w:rsid w:val="00D77155"/>
    <w:rsid w:val="00D77FB0"/>
    <w:rsid w:val="00D80D86"/>
    <w:rsid w:val="00D80E28"/>
    <w:rsid w:val="00D81282"/>
    <w:rsid w:val="00D819A8"/>
    <w:rsid w:val="00D81F25"/>
    <w:rsid w:val="00D825A2"/>
    <w:rsid w:val="00D828DC"/>
    <w:rsid w:val="00D83AF3"/>
    <w:rsid w:val="00D84909"/>
    <w:rsid w:val="00D858EB"/>
    <w:rsid w:val="00D85B37"/>
    <w:rsid w:val="00D87841"/>
    <w:rsid w:val="00D87BAF"/>
    <w:rsid w:val="00D87DEE"/>
    <w:rsid w:val="00D90B7B"/>
    <w:rsid w:val="00D90D45"/>
    <w:rsid w:val="00D92234"/>
    <w:rsid w:val="00D952AB"/>
    <w:rsid w:val="00D95330"/>
    <w:rsid w:val="00D958E2"/>
    <w:rsid w:val="00D96CA7"/>
    <w:rsid w:val="00D97419"/>
    <w:rsid w:val="00DA0072"/>
    <w:rsid w:val="00DA0E38"/>
    <w:rsid w:val="00DA1C8B"/>
    <w:rsid w:val="00DA1E0A"/>
    <w:rsid w:val="00DA2C04"/>
    <w:rsid w:val="00DA2F07"/>
    <w:rsid w:val="00DA3AB3"/>
    <w:rsid w:val="00DA3F50"/>
    <w:rsid w:val="00DA4A4B"/>
    <w:rsid w:val="00DA526F"/>
    <w:rsid w:val="00DA76D3"/>
    <w:rsid w:val="00DA7827"/>
    <w:rsid w:val="00DB06FB"/>
    <w:rsid w:val="00DB0FB9"/>
    <w:rsid w:val="00DB17E6"/>
    <w:rsid w:val="00DB18E0"/>
    <w:rsid w:val="00DB36E2"/>
    <w:rsid w:val="00DB3F51"/>
    <w:rsid w:val="00DB4465"/>
    <w:rsid w:val="00DB63DC"/>
    <w:rsid w:val="00DB7887"/>
    <w:rsid w:val="00DB7F68"/>
    <w:rsid w:val="00DC095B"/>
    <w:rsid w:val="00DC0D9F"/>
    <w:rsid w:val="00DC10AC"/>
    <w:rsid w:val="00DC14A9"/>
    <w:rsid w:val="00DC21D6"/>
    <w:rsid w:val="00DC23AC"/>
    <w:rsid w:val="00DC29DA"/>
    <w:rsid w:val="00DC2E9E"/>
    <w:rsid w:val="00DC2FD2"/>
    <w:rsid w:val="00DC3058"/>
    <w:rsid w:val="00DC5696"/>
    <w:rsid w:val="00DC70A2"/>
    <w:rsid w:val="00DD079E"/>
    <w:rsid w:val="00DD11A3"/>
    <w:rsid w:val="00DD17A3"/>
    <w:rsid w:val="00DD1BB4"/>
    <w:rsid w:val="00DD35DA"/>
    <w:rsid w:val="00DD585C"/>
    <w:rsid w:val="00DD5AD7"/>
    <w:rsid w:val="00DD5FD2"/>
    <w:rsid w:val="00DD61A5"/>
    <w:rsid w:val="00DD65BD"/>
    <w:rsid w:val="00DD7479"/>
    <w:rsid w:val="00DD7531"/>
    <w:rsid w:val="00DD7B6A"/>
    <w:rsid w:val="00DE008D"/>
    <w:rsid w:val="00DE27BD"/>
    <w:rsid w:val="00DE2DA8"/>
    <w:rsid w:val="00DE3054"/>
    <w:rsid w:val="00DE3BC2"/>
    <w:rsid w:val="00DE3D76"/>
    <w:rsid w:val="00DE4343"/>
    <w:rsid w:val="00DE439C"/>
    <w:rsid w:val="00DE47AB"/>
    <w:rsid w:val="00DE49E5"/>
    <w:rsid w:val="00DE4E81"/>
    <w:rsid w:val="00DE5517"/>
    <w:rsid w:val="00DF0917"/>
    <w:rsid w:val="00DF0FBA"/>
    <w:rsid w:val="00DF15FC"/>
    <w:rsid w:val="00DF1B56"/>
    <w:rsid w:val="00DF23AE"/>
    <w:rsid w:val="00DF2F5E"/>
    <w:rsid w:val="00DF358B"/>
    <w:rsid w:val="00DF3811"/>
    <w:rsid w:val="00DF38C5"/>
    <w:rsid w:val="00DF4434"/>
    <w:rsid w:val="00DF571B"/>
    <w:rsid w:val="00DF5AF8"/>
    <w:rsid w:val="00DF61BD"/>
    <w:rsid w:val="00DF6C35"/>
    <w:rsid w:val="00DF7B31"/>
    <w:rsid w:val="00E0063A"/>
    <w:rsid w:val="00E00870"/>
    <w:rsid w:val="00E00A66"/>
    <w:rsid w:val="00E00A9E"/>
    <w:rsid w:val="00E011BA"/>
    <w:rsid w:val="00E0157C"/>
    <w:rsid w:val="00E021C2"/>
    <w:rsid w:val="00E02C1C"/>
    <w:rsid w:val="00E04F04"/>
    <w:rsid w:val="00E065FA"/>
    <w:rsid w:val="00E073B4"/>
    <w:rsid w:val="00E07E78"/>
    <w:rsid w:val="00E07EC4"/>
    <w:rsid w:val="00E10205"/>
    <w:rsid w:val="00E103DD"/>
    <w:rsid w:val="00E10D3D"/>
    <w:rsid w:val="00E11544"/>
    <w:rsid w:val="00E1161F"/>
    <w:rsid w:val="00E11625"/>
    <w:rsid w:val="00E11ADE"/>
    <w:rsid w:val="00E12122"/>
    <w:rsid w:val="00E141C7"/>
    <w:rsid w:val="00E154DB"/>
    <w:rsid w:val="00E1655C"/>
    <w:rsid w:val="00E177AC"/>
    <w:rsid w:val="00E17856"/>
    <w:rsid w:val="00E178A7"/>
    <w:rsid w:val="00E208B6"/>
    <w:rsid w:val="00E20B7D"/>
    <w:rsid w:val="00E20C0A"/>
    <w:rsid w:val="00E217D6"/>
    <w:rsid w:val="00E220F7"/>
    <w:rsid w:val="00E223FB"/>
    <w:rsid w:val="00E2408F"/>
    <w:rsid w:val="00E25297"/>
    <w:rsid w:val="00E260EC"/>
    <w:rsid w:val="00E27987"/>
    <w:rsid w:val="00E31E1B"/>
    <w:rsid w:val="00E321FD"/>
    <w:rsid w:val="00E3254F"/>
    <w:rsid w:val="00E328D5"/>
    <w:rsid w:val="00E34085"/>
    <w:rsid w:val="00E3441F"/>
    <w:rsid w:val="00E350C3"/>
    <w:rsid w:val="00E40CFF"/>
    <w:rsid w:val="00E416E9"/>
    <w:rsid w:val="00E417E8"/>
    <w:rsid w:val="00E43A18"/>
    <w:rsid w:val="00E43A42"/>
    <w:rsid w:val="00E44C67"/>
    <w:rsid w:val="00E46943"/>
    <w:rsid w:val="00E46F64"/>
    <w:rsid w:val="00E50295"/>
    <w:rsid w:val="00E5036B"/>
    <w:rsid w:val="00E52EC4"/>
    <w:rsid w:val="00E531F6"/>
    <w:rsid w:val="00E55D05"/>
    <w:rsid w:val="00E57897"/>
    <w:rsid w:val="00E579F0"/>
    <w:rsid w:val="00E60F25"/>
    <w:rsid w:val="00E61B54"/>
    <w:rsid w:val="00E63138"/>
    <w:rsid w:val="00E64555"/>
    <w:rsid w:val="00E649EA"/>
    <w:rsid w:val="00E64A24"/>
    <w:rsid w:val="00E64BF6"/>
    <w:rsid w:val="00E65087"/>
    <w:rsid w:val="00E65523"/>
    <w:rsid w:val="00E671A3"/>
    <w:rsid w:val="00E67246"/>
    <w:rsid w:val="00E726E3"/>
    <w:rsid w:val="00E72AC5"/>
    <w:rsid w:val="00E74602"/>
    <w:rsid w:val="00E7498A"/>
    <w:rsid w:val="00E74F8F"/>
    <w:rsid w:val="00E77636"/>
    <w:rsid w:val="00E77D31"/>
    <w:rsid w:val="00E805AE"/>
    <w:rsid w:val="00E814C2"/>
    <w:rsid w:val="00E8193F"/>
    <w:rsid w:val="00E8453A"/>
    <w:rsid w:val="00E84A41"/>
    <w:rsid w:val="00E84C4C"/>
    <w:rsid w:val="00E855E0"/>
    <w:rsid w:val="00E85EF2"/>
    <w:rsid w:val="00E8620A"/>
    <w:rsid w:val="00E8642F"/>
    <w:rsid w:val="00E879EC"/>
    <w:rsid w:val="00E87E3E"/>
    <w:rsid w:val="00E90D44"/>
    <w:rsid w:val="00E94BE9"/>
    <w:rsid w:val="00E94BEB"/>
    <w:rsid w:val="00E94D34"/>
    <w:rsid w:val="00E95129"/>
    <w:rsid w:val="00E952DF"/>
    <w:rsid w:val="00E955CE"/>
    <w:rsid w:val="00E959D1"/>
    <w:rsid w:val="00E961E1"/>
    <w:rsid w:val="00E96DB5"/>
    <w:rsid w:val="00EA139F"/>
    <w:rsid w:val="00EA1D73"/>
    <w:rsid w:val="00EA2118"/>
    <w:rsid w:val="00EA25A1"/>
    <w:rsid w:val="00EA3B34"/>
    <w:rsid w:val="00EA3E9A"/>
    <w:rsid w:val="00EA4162"/>
    <w:rsid w:val="00EA4D1F"/>
    <w:rsid w:val="00EA6FD9"/>
    <w:rsid w:val="00EB049D"/>
    <w:rsid w:val="00EB0B42"/>
    <w:rsid w:val="00EB0C8E"/>
    <w:rsid w:val="00EB0FAF"/>
    <w:rsid w:val="00EB1EB7"/>
    <w:rsid w:val="00EB227E"/>
    <w:rsid w:val="00EB2C13"/>
    <w:rsid w:val="00EB4531"/>
    <w:rsid w:val="00EB465C"/>
    <w:rsid w:val="00EB596B"/>
    <w:rsid w:val="00EB6A72"/>
    <w:rsid w:val="00EB6B3C"/>
    <w:rsid w:val="00EC0109"/>
    <w:rsid w:val="00EC035A"/>
    <w:rsid w:val="00EC07C6"/>
    <w:rsid w:val="00EC1216"/>
    <w:rsid w:val="00EC1681"/>
    <w:rsid w:val="00EC19EC"/>
    <w:rsid w:val="00EC2675"/>
    <w:rsid w:val="00EC3F6F"/>
    <w:rsid w:val="00EC4257"/>
    <w:rsid w:val="00EC59C1"/>
    <w:rsid w:val="00EC5ADC"/>
    <w:rsid w:val="00EC7625"/>
    <w:rsid w:val="00EC7A3F"/>
    <w:rsid w:val="00ED2F72"/>
    <w:rsid w:val="00ED2FA1"/>
    <w:rsid w:val="00ED31EF"/>
    <w:rsid w:val="00ED40EE"/>
    <w:rsid w:val="00ED4E7D"/>
    <w:rsid w:val="00ED5824"/>
    <w:rsid w:val="00ED5C47"/>
    <w:rsid w:val="00ED75AF"/>
    <w:rsid w:val="00ED7C92"/>
    <w:rsid w:val="00EE003C"/>
    <w:rsid w:val="00EE01BA"/>
    <w:rsid w:val="00EE1724"/>
    <w:rsid w:val="00EE1A21"/>
    <w:rsid w:val="00EE1BF6"/>
    <w:rsid w:val="00EE3643"/>
    <w:rsid w:val="00EE4D86"/>
    <w:rsid w:val="00EE594C"/>
    <w:rsid w:val="00EE5DCC"/>
    <w:rsid w:val="00EE6380"/>
    <w:rsid w:val="00EE659E"/>
    <w:rsid w:val="00EF0FB4"/>
    <w:rsid w:val="00EF1661"/>
    <w:rsid w:val="00EF2114"/>
    <w:rsid w:val="00EF2866"/>
    <w:rsid w:val="00EF2B45"/>
    <w:rsid w:val="00EF3718"/>
    <w:rsid w:val="00EF454C"/>
    <w:rsid w:val="00EF4AE4"/>
    <w:rsid w:val="00EF7F4E"/>
    <w:rsid w:val="00F01550"/>
    <w:rsid w:val="00F01FCB"/>
    <w:rsid w:val="00F03E8B"/>
    <w:rsid w:val="00F04145"/>
    <w:rsid w:val="00F049D7"/>
    <w:rsid w:val="00F05C32"/>
    <w:rsid w:val="00F05DC9"/>
    <w:rsid w:val="00F06196"/>
    <w:rsid w:val="00F07352"/>
    <w:rsid w:val="00F07E0B"/>
    <w:rsid w:val="00F10CE1"/>
    <w:rsid w:val="00F1109F"/>
    <w:rsid w:val="00F112BA"/>
    <w:rsid w:val="00F116F6"/>
    <w:rsid w:val="00F13462"/>
    <w:rsid w:val="00F13FDE"/>
    <w:rsid w:val="00F1458B"/>
    <w:rsid w:val="00F145C9"/>
    <w:rsid w:val="00F14EC5"/>
    <w:rsid w:val="00F15415"/>
    <w:rsid w:val="00F15CF0"/>
    <w:rsid w:val="00F2069C"/>
    <w:rsid w:val="00F20EC7"/>
    <w:rsid w:val="00F21625"/>
    <w:rsid w:val="00F23EC2"/>
    <w:rsid w:val="00F246C6"/>
    <w:rsid w:val="00F24CB2"/>
    <w:rsid w:val="00F252B4"/>
    <w:rsid w:val="00F26021"/>
    <w:rsid w:val="00F2609F"/>
    <w:rsid w:val="00F261CE"/>
    <w:rsid w:val="00F26242"/>
    <w:rsid w:val="00F2627E"/>
    <w:rsid w:val="00F26FFC"/>
    <w:rsid w:val="00F276F2"/>
    <w:rsid w:val="00F27822"/>
    <w:rsid w:val="00F27AC3"/>
    <w:rsid w:val="00F27EC6"/>
    <w:rsid w:val="00F30135"/>
    <w:rsid w:val="00F309BC"/>
    <w:rsid w:val="00F31EDA"/>
    <w:rsid w:val="00F33275"/>
    <w:rsid w:val="00F35E0B"/>
    <w:rsid w:val="00F40B43"/>
    <w:rsid w:val="00F40DF0"/>
    <w:rsid w:val="00F4166F"/>
    <w:rsid w:val="00F41CA7"/>
    <w:rsid w:val="00F437D6"/>
    <w:rsid w:val="00F439C9"/>
    <w:rsid w:val="00F43A8E"/>
    <w:rsid w:val="00F44316"/>
    <w:rsid w:val="00F45194"/>
    <w:rsid w:val="00F458C4"/>
    <w:rsid w:val="00F4698E"/>
    <w:rsid w:val="00F50063"/>
    <w:rsid w:val="00F507B8"/>
    <w:rsid w:val="00F5085D"/>
    <w:rsid w:val="00F50866"/>
    <w:rsid w:val="00F50E27"/>
    <w:rsid w:val="00F51EB0"/>
    <w:rsid w:val="00F52AA4"/>
    <w:rsid w:val="00F54098"/>
    <w:rsid w:val="00F54C8C"/>
    <w:rsid w:val="00F5538E"/>
    <w:rsid w:val="00F55C66"/>
    <w:rsid w:val="00F57164"/>
    <w:rsid w:val="00F600DA"/>
    <w:rsid w:val="00F607E4"/>
    <w:rsid w:val="00F6107C"/>
    <w:rsid w:val="00F61185"/>
    <w:rsid w:val="00F634C1"/>
    <w:rsid w:val="00F634FC"/>
    <w:rsid w:val="00F636A8"/>
    <w:rsid w:val="00F64E6F"/>
    <w:rsid w:val="00F65ABE"/>
    <w:rsid w:val="00F66CC7"/>
    <w:rsid w:val="00F67163"/>
    <w:rsid w:val="00F67685"/>
    <w:rsid w:val="00F735B3"/>
    <w:rsid w:val="00F75E1B"/>
    <w:rsid w:val="00F76FCF"/>
    <w:rsid w:val="00F835DC"/>
    <w:rsid w:val="00F836DF"/>
    <w:rsid w:val="00F84793"/>
    <w:rsid w:val="00F85508"/>
    <w:rsid w:val="00F86879"/>
    <w:rsid w:val="00F86A66"/>
    <w:rsid w:val="00F86CCC"/>
    <w:rsid w:val="00F875AA"/>
    <w:rsid w:val="00F87991"/>
    <w:rsid w:val="00F90069"/>
    <w:rsid w:val="00F91BC9"/>
    <w:rsid w:val="00F91C0E"/>
    <w:rsid w:val="00F92C62"/>
    <w:rsid w:val="00F93414"/>
    <w:rsid w:val="00F937C0"/>
    <w:rsid w:val="00F93B22"/>
    <w:rsid w:val="00F951D4"/>
    <w:rsid w:val="00F9593C"/>
    <w:rsid w:val="00F95F36"/>
    <w:rsid w:val="00F96205"/>
    <w:rsid w:val="00F97013"/>
    <w:rsid w:val="00FA0F07"/>
    <w:rsid w:val="00FA0FE2"/>
    <w:rsid w:val="00FA112B"/>
    <w:rsid w:val="00FA16BF"/>
    <w:rsid w:val="00FA1B4D"/>
    <w:rsid w:val="00FA2D37"/>
    <w:rsid w:val="00FA3DC2"/>
    <w:rsid w:val="00FA52B0"/>
    <w:rsid w:val="00FA6507"/>
    <w:rsid w:val="00FA6887"/>
    <w:rsid w:val="00FA6A74"/>
    <w:rsid w:val="00FB04D7"/>
    <w:rsid w:val="00FB0CED"/>
    <w:rsid w:val="00FB15E3"/>
    <w:rsid w:val="00FB2E5D"/>
    <w:rsid w:val="00FB4390"/>
    <w:rsid w:val="00FB584E"/>
    <w:rsid w:val="00FB6D04"/>
    <w:rsid w:val="00FB71CE"/>
    <w:rsid w:val="00FB73DF"/>
    <w:rsid w:val="00FB7781"/>
    <w:rsid w:val="00FB7AF6"/>
    <w:rsid w:val="00FC1BA5"/>
    <w:rsid w:val="00FC1E7B"/>
    <w:rsid w:val="00FC1EB7"/>
    <w:rsid w:val="00FC25CE"/>
    <w:rsid w:val="00FC4196"/>
    <w:rsid w:val="00FC487E"/>
    <w:rsid w:val="00FC52A4"/>
    <w:rsid w:val="00FC534A"/>
    <w:rsid w:val="00FC673B"/>
    <w:rsid w:val="00FC7299"/>
    <w:rsid w:val="00FD3DD1"/>
    <w:rsid w:val="00FD4421"/>
    <w:rsid w:val="00FD56F0"/>
    <w:rsid w:val="00FD5976"/>
    <w:rsid w:val="00FD6799"/>
    <w:rsid w:val="00FD6AF8"/>
    <w:rsid w:val="00FD6BF2"/>
    <w:rsid w:val="00FD7037"/>
    <w:rsid w:val="00FD7D8B"/>
    <w:rsid w:val="00FE06E5"/>
    <w:rsid w:val="00FE0957"/>
    <w:rsid w:val="00FE24A7"/>
    <w:rsid w:val="00FE312C"/>
    <w:rsid w:val="00FE4E06"/>
    <w:rsid w:val="00FE504E"/>
    <w:rsid w:val="00FE555C"/>
    <w:rsid w:val="00FE5B33"/>
    <w:rsid w:val="00FE6BFD"/>
    <w:rsid w:val="00FE6FF6"/>
    <w:rsid w:val="00FF0E64"/>
    <w:rsid w:val="00FF113C"/>
    <w:rsid w:val="00FF12AE"/>
    <w:rsid w:val="00FF1754"/>
    <w:rsid w:val="00FF2225"/>
    <w:rsid w:val="00FF4926"/>
    <w:rsid w:val="00FF52AB"/>
    <w:rsid w:val="00FF63A7"/>
    <w:rsid w:val="00FF6B81"/>
    <w:rsid w:val="00FF6DA5"/>
    <w:rsid w:val="00FF7571"/>
    <w:rsid w:val="00FF77CF"/>
    <w:rsid w:val="00FF79FF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3BD"/>
    <w:pPr>
      <w:spacing w:after="136" w:line="240" w:lineRule="auto"/>
    </w:pPr>
    <w:rPr>
      <w:rFonts w:ascii="Times New Roman" w:hAnsi="Times New Roman"/>
      <w:sz w:val="24"/>
      <w:szCs w:val="24"/>
    </w:rPr>
  </w:style>
  <w:style w:type="character" w:customStyle="1" w:styleId="-">
    <w:name w:val="Интернет-ссылка"/>
    <w:basedOn w:val="a0"/>
    <w:rsid w:val="00BF67AF"/>
    <w:rPr>
      <w:strike w:val="0"/>
      <w:dstrike w:val="0"/>
      <w:color w:val="3366CC"/>
      <w:u w:val="none"/>
      <w:effect w:val="none"/>
      <w:lang w:val="ru-RU" w:eastAsia="ru-RU" w:bidi="ru-RU"/>
    </w:rPr>
  </w:style>
  <w:style w:type="character" w:customStyle="1" w:styleId="WW8Num2z0">
    <w:name w:val="WW8Num2z0"/>
    <w:rsid w:val="003B546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styleId="a4">
    <w:name w:val="Strong"/>
    <w:uiPriority w:val="22"/>
    <w:qFormat/>
    <w:rsid w:val="003B546D"/>
    <w:rPr>
      <w:b/>
      <w:bCs/>
    </w:rPr>
  </w:style>
  <w:style w:type="character" w:styleId="a5">
    <w:name w:val="Emphasis"/>
    <w:qFormat/>
    <w:rsid w:val="003B546D"/>
    <w:rPr>
      <w:i/>
      <w:iCs/>
    </w:rPr>
  </w:style>
  <w:style w:type="paragraph" w:customStyle="1" w:styleId="a6">
    <w:name w:val="Содержимое таблицы"/>
    <w:basedOn w:val="a"/>
    <w:rsid w:val="003B546D"/>
    <w:pPr>
      <w:suppressLineNumbers/>
      <w:suppressAutoHyphens/>
      <w:spacing w:after="0"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6D3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-Absatz-Standardschriftart1">
    <w:name w:val="WW-Absatz-Standardschriftart1"/>
    <w:rsid w:val="009C6811"/>
  </w:style>
  <w:style w:type="character" w:customStyle="1" w:styleId="WW-Absatz-Standardschriftart11">
    <w:name w:val="WW-Absatz-Standardschriftart11"/>
    <w:rsid w:val="009C6811"/>
  </w:style>
  <w:style w:type="character" w:customStyle="1" w:styleId="a7">
    <w:name w:val="Основной текст + Полужирный"/>
    <w:basedOn w:val="a0"/>
    <w:rsid w:val="009C681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8">
    <w:name w:val="Основной текст + Курсив"/>
    <w:basedOn w:val="a0"/>
    <w:rsid w:val="009C681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TimesNewRoman9pt">
    <w:name w:val="Основной текст (6) + Times New Roman;9 pt;Полужирный"/>
    <w:basedOn w:val="a0"/>
    <w:rsid w:val="009C68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WW-">
    <w:name w:val="WW-Основной текст + Курсив"/>
    <w:basedOn w:val="a0"/>
    <w:rsid w:val="009C6811"/>
    <w:rPr>
      <w:rFonts w:ascii="Times New Roman" w:eastAsia="Times New Roman" w:hAnsi="Times New Roman" w:cs="Times New Roman"/>
      <w:i/>
      <w:iCs/>
    </w:rPr>
  </w:style>
  <w:style w:type="character" w:customStyle="1" w:styleId="WW-0">
    <w:name w:val="WW-Основной текст + Полужирный"/>
    <w:basedOn w:val="a0"/>
    <w:rsid w:val="009C6811"/>
    <w:rPr>
      <w:rFonts w:ascii="Times New Roman" w:eastAsia="Times New Roman" w:hAnsi="Times New Roman" w:cs="Times New Roman"/>
      <w:b/>
      <w:bCs/>
    </w:rPr>
  </w:style>
  <w:style w:type="character" w:customStyle="1" w:styleId="9pt">
    <w:name w:val="Основной текст + 9 pt"/>
    <w:basedOn w:val="a0"/>
    <w:rsid w:val="009C6811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 + Не курсив"/>
    <w:basedOn w:val="a0"/>
    <w:rsid w:val="009C6811"/>
    <w:rPr>
      <w:rFonts w:ascii="Times New Roman" w:eastAsia="Times New Roman" w:hAnsi="Times New Roman" w:cs="Times New Roman"/>
      <w:i w:val="0"/>
      <w:iCs w:val="0"/>
      <w:spacing w:val="0"/>
      <w:sz w:val="18"/>
      <w:szCs w:val="18"/>
    </w:rPr>
  </w:style>
  <w:style w:type="paragraph" w:customStyle="1" w:styleId="2">
    <w:name w:val="Основной текст (2)"/>
    <w:basedOn w:val="a"/>
    <w:rsid w:val="009C6811"/>
    <w:pPr>
      <w:shd w:val="clear" w:color="auto" w:fill="FFFFFF"/>
      <w:suppressAutoHyphens/>
      <w:spacing w:before="180" w:after="420" w:line="0" w:lineRule="atLeast"/>
    </w:pPr>
    <w:rPr>
      <w:rFonts w:ascii="Times New Roman" w:hAnsi="Times New Roman"/>
      <w:kern w:val="1"/>
      <w:lang w:eastAsia="hi-IN" w:bidi="hi-IN"/>
    </w:rPr>
  </w:style>
  <w:style w:type="paragraph" w:customStyle="1" w:styleId="20">
    <w:name w:val="Заголовок №2"/>
    <w:basedOn w:val="a"/>
    <w:rsid w:val="009C6811"/>
    <w:pPr>
      <w:shd w:val="clear" w:color="auto" w:fill="FFFFFF"/>
      <w:suppressAutoHyphens/>
      <w:spacing w:before="420" w:after="180" w:line="0" w:lineRule="atLeast"/>
    </w:pPr>
    <w:rPr>
      <w:rFonts w:ascii="Franklin Gothic Medium" w:eastAsia="Franklin Gothic Medium" w:hAnsi="Franklin Gothic Medium" w:cs="Franklin Gothic Medium"/>
      <w:kern w:val="1"/>
      <w:lang w:eastAsia="hi-IN" w:bidi="hi-IN"/>
    </w:rPr>
  </w:style>
  <w:style w:type="table" w:styleId="a9">
    <w:name w:val="Table Grid"/>
    <w:basedOn w:val="a1"/>
    <w:rsid w:val="009C6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46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60F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46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460F4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901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Attachment.aspx?Id=108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FFF8E89-BD63-4F64-AFF3-771C5093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2020-05-04T16:49:00Z</dcterms:created>
  <dcterms:modified xsi:type="dcterms:W3CDTF">2020-05-04T16:49:00Z</dcterms:modified>
</cp:coreProperties>
</file>